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F" w:rsidRPr="00A366B6" w:rsidRDefault="0069570D" w:rsidP="00596BEF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709.2pt">
            <v:imagedata r:id="rId5" o:title="WhatsApp Image 2024-04-01 at 13.36.59"/>
          </v:shape>
        </w:pict>
      </w:r>
    </w:p>
    <w:p w:rsidR="00596BEF" w:rsidRPr="00A366B6" w:rsidRDefault="00596BEF" w:rsidP="00596BEF">
      <w:pPr>
        <w:pStyle w:val="a3"/>
        <w:spacing w:before="9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48"/>
        <w:gridCol w:w="7331"/>
      </w:tblGrid>
      <w:tr w:rsidR="00596BEF" w:rsidRPr="00A366B6" w:rsidTr="00962589">
        <w:trPr>
          <w:trHeight w:val="2920"/>
        </w:trPr>
        <w:tc>
          <w:tcPr>
            <w:tcW w:w="1848" w:type="dxa"/>
          </w:tcPr>
          <w:p w:rsidR="00596BEF" w:rsidRPr="0069570D" w:rsidRDefault="00596BEF" w:rsidP="00962589">
            <w:pPr>
              <w:pStyle w:val="TableParagraph"/>
              <w:spacing w:before="1"/>
              <w:ind w:left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31" w:type="dxa"/>
          </w:tcPr>
          <w:p w:rsidR="00596BEF" w:rsidRPr="0069570D" w:rsidRDefault="00596BEF" w:rsidP="0069570D">
            <w:pPr>
              <w:pStyle w:val="TableParagraph"/>
              <w:tabs>
                <w:tab w:val="left" w:pos="315"/>
              </w:tabs>
              <w:ind w:left="0" w:right="27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учащихся с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низкой</w:t>
            </w:r>
            <w:r w:rsidRPr="0069570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мотивацией</w:t>
            </w:r>
          </w:p>
        </w:tc>
      </w:tr>
      <w:tr w:rsidR="00596BEF" w:rsidRPr="00A366B6" w:rsidTr="00962589">
        <w:trPr>
          <w:trHeight w:val="1814"/>
        </w:trPr>
        <w:tc>
          <w:tcPr>
            <w:tcW w:w="1848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A366B6" w:rsidRDefault="00596BEF" w:rsidP="00962589">
            <w:pPr>
              <w:pStyle w:val="TableParagraph"/>
              <w:spacing w:before="204"/>
              <w:ind w:left="0" w:right="227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Основные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разработчики</w:t>
            </w:r>
          </w:p>
        </w:tc>
        <w:tc>
          <w:tcPr>
            <w:tcW w:w="7331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50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 руководителя образовательной организации (ОО) по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учебно-воспитательной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работе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(УВР)</w:t>
            </w:r>
          </w:p>
          <w:p w:rsidR="00596BEF" w:rsidRPr="0069570D" w:rsidRDefault="00596BEF" w:rsidP="00962589">
            <w:pPr>
              <w:pStyle w:val="TableParagraph"/>
              <w:spacing w:before="8" w:line="550" w:lineRule="atLeast"/>
              <w:ind w:left="0" w:right="179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Руководители</w:t>
            </w:r>
            <w:r w:rsidRPr="0069570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школьных</w:t>
            </w:r>
            <w:r w:rsidRPr="0069570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методических</w:t>
            </w:r>
            <w:r w:rsidRPr="0069570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объединений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Учителя-предметники</w:t>
            </w:r>
          </w:p>
        </w:tc>
      </w:tr>
      <w:tr w:rsidR="00596BEF" w:rsidRPr="00A366B6" w:rsidTr="00962589">
        <w:trPr>
          <w:trHeight w:val="707"/>
        </w:trPr>
        <w:tc>
          <w:tcPr>
            <w:tcW w:w="1848" w:type="dxa"/>
          </w:tcPr>
          <w:p w:rsidR="00596BEF" w:rsidRPr="00A366B6" w:rsidRDefault="00596BEF" w:rsidP="00962589">
            <w:pPr>
              <w:pStyle w:val="TableParagraph"/>
              <w:spacing w:before="75"/>
              <w:ind w:left="0" w:right="443"/>
              <w:rPr>
                <w:b/>
                <w:sz w:val="28"/>
                <w:szCs w:val="28"/>
              </w:rPr>
            </w:pPr>
            <w:r w:rsidRPr="00A366B6">
              <w:rPr>
                <w:b/>
                <w:spacing w:val="-1"/>
                <w:sz w:val="28"/>
                <w:szCs w:val="28"/>
              </w:rPr>
              <w:t>Ожидаемые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результаты</w:t>
            </w:r>
          </w:p>
        </w:tc>
        <w:tc>
          <w:tcPr>
            <w:tcW w:w="7331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1.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Качественные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показатели:</w:t>
            </w:r>
          </w:p>
        </w:tc>
      </w:tr>
    </w:tbl>
    <w:p w:rsidR="00596BEF" w:rsidRPr="00A366B6" w:rsidRDefault="00596BEF" w:rsidP="00596BEF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       </w:t>
      </w: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52"/>
        <w:gridCol w:w="7328"/>
      </w:tblGrid>
      <w:tr w:rsidR="00596BEF" w:rsidRPr="00A366B6" w:rsidTr="00962589">
        <w:trPr>
          <w:trHeight w:val="1533"/>
        </w:trPr>
        <w:tc>
          <w:tcPr>
            <w:tcW w:w="1852" w:type="dxa"/>
            <w:vMerge w:val="restart"/>
          </w:tcPr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328" w:type="dxa"/>
          </w:tcPr>
          <w:p w:rsidR="00596BEF" w:rsidRPr="00A366B6" w:rsidRDefault="00596BEF" w:rsidP="00962589">
            <w:pPr>
              <w:pStyle w:val="TableParagraph"/>
              <w:numPr>
                <w:ilvl w:val="0"/>
                <w:numId w:val="41"/>
              </w:numPr>
              <w:tabs>
                <w:tab w:val="left" w:pos="790"/>
                <w:tab w:val="left" w:pos="791"/>
              </w:tabs>
              <w:spacing w:before="68" w:line="275" w:lineRule="exact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повышение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качества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образовательных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результатов;</w:t>
            </w:r>
          </w:p>
          <w:p w:rsidR="00596BEF" w:rsidRPr="0069570D" w:rsidRDefault="00596BEF" w:rsidP="00962589">
            <w:pPr>
              <w:pStyle w:val="TableParagraph"/>
              <w:numPr>
                <w:ilvl w:val="0"/>
                <w:numId w:val="41"/>
              </w:numPr>
              <w:tabs>
                <w:tab w:val="left" w:pos="790"/>
                <w:tab w:val="left" w:pos="791"/>
              </w:tabs>
              <w:ind w:left="0" w:right="509" w:firstLine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организация коммуникативной педагогической среды,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способствующей проявлению индивидуальности каждого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ученика,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самореализации</w:t>
            </w:r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саморазвитию</w:t>
            </w:r>
          </w:p>
        </w:tc>
      </w:tr>
      <w:tr w:rsidR="00596BEF" w:rsidRPr="00A366B6" w:rsidTr="00962589">
        <w:trPr>
          <w:trHeight w:val="3196"/>
        </w:trPr>
        <w:tc>
          <w:tcPr>
            <w:tcW w:w="1852" w:type="dxa"/>
            <w:vMerge/>
            <w:tcBorders>
              <w:top w:val="nil"/>
            </w:tcBorders>
          </w:tcPr>
          <w:p w:rsidR="00596BEF" w:rsidRPr="0069570D" w:rsidRDefault="00596BEF" w:rsidP="009625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28" w:type="dxa"/>
          </w:tcPr>
          <w:p w:rsidR="00596BEF" w:rsidRPr="00A366B6" w:rsidRDefault="00596BEF" w:rsidP="00962589">
            <w:pPr>
              <w:pStyle w:val="TableParagraph"/>
              <w:numPr>
                <w:ilvl w:val="0"/>
                <w:numId w:val="40"/>
              </w:numPr>
              <w:tabs>
                <w:tab w:val="left" w:pos="311"/>
              </w:tabs>
              <w:spacing w:before="68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Количественные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показатели:</w:t>
            </w:r>
          </w:p>
          <w:p w:rsidR="00596BEF" w:rsidRPr="00A366B6" w:rsidRDefault="00596BEF" w:rsidP="00962589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596BEF" w:rsidRPr="0069570D" w:rsidRDefault="00596BEF" w:rsidP="00962589">
            <w:pPr>
              <w:pStyle w:val="TableParagraph"/>
              <w:numPr>
                <w:ilvl w:val="1"/>
                <w:numId w:val="40"/>
              </w:numPr>
              <w:tabs>
                <w:tab w:val="left" w:pos="790"/>
                <w:tab w:val="left" w:pos="791"/>
              </w:tabs>
              <w:ind w:left="0" w:right="1292" w:firstLine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повышение уровня предметных и метапредметных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образовательных</w:t>
            </w:r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результатов;</w:t>
            </w:r>
          </w:p>
          <w:p w:rsidR="00596BEF" w:rsidRPr="0069570D" w:rsidRDefault="00596BEF" w:rsidP="00962589">
            <w:pPr>
              <w:pStyle w:val="TableParagraph"/>
              <w:numPr>
                <w:ilvl w:val="1"/>
                <w:numId w:val="40"/>
              </w:numPr>
              <w:tabs>
                <w:tab w:val="left" w:pos="790"/>
                <w:tab w:val="left" w:pos="791"/>
              </w:tabs>
              <w:ind w:left="0" w:right="649" w:firstLine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увеличение показателей среднего балла государственной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итоговой аттестации;</w:t>
            </w:r>
          </w:p>
          <w:p w:rsidR="00596BEF" w:rsidRPr="0069570D" w:rsidRDefault="00596BEF" w:rsidP="00962589">
            <w:pPr>
              <w:pStyle w:val="TableParagraph"/>
              <w:numPr>
                <w:ilvl w:val="1"/>
                <w:numId w:val="40"/>
              </w:numPr>
              <w:tabs>
                <w:tab w:val="left" w:pos="790"/>
                <w:tab w:val="left" w:pos="791"/>
              </w:tabs>
              <w:ind w:left="0" w:right="1008" w:firstLine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увеличение числа участников, призеров, победителей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олимпиад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конкурсов;</w:t>
            </w:r>
          </w:p>
          <w:p w:rsidR="00596BEF" w:rsidRPr="0069570D" w:rsidRDefault="00596BEF" w:rsidP="00962589">
            <w:pPr>
              <w:pStyle w:val="TableParagraph"/>
              <w:numPr>
                <w:ilvl w:val="1"/>
                <w:numId w:val="40"/>
              </w:numPr>
              <w:tabs>
                <w:tab w:val="left" w:pos="790"/>
                <w:tab w:val="left" w:pos="791"/>
              </w:tabs>
              <w:ind w:left="0" w:right="265" w:firstLine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увеличение числа обучающихся, занимающихся в кружках 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секциях</w:t>
            </w:r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дополнительного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образования</w:t>
            </w:r>
          </w:p>
        </w:tc>
      </w:tr>
    </w:tbl>
    <w:p w:rsidR="00596BEF" w:rsidRPr="00A366B6" w:rsidRDefault="00596BEF" w:rsidP="00596BEF">
      <w:pPr>
        <w:pStyle w:val="a3"/>
        <w:ind w:left="0"/>
        <w:rPr>
          <w:b/>
          <w:sz w:val="28"/>
          <w:szCs w:val="28"/>
        </w:rPr>
      </w:pPr>
    </w:p>
    <w:p w:rsidR="00596BEF" w:rsidRPr="00A366B6" w:rsidRDefault="00596BEF" w:rsidP="00596BEF">
      <w:pPr>
        <w:pStyle w:val="a3"/>
        <w:ind w:left="0"/>
        <w:rPr>
          <w:b/>
          <w:sz w:val="28"/>
          <w:szCs w:val="28"/>
        </w:rPr>
      </w:pPr>
    </w:p>
    <w:p w:rsidR="00596BEF" w:rsidRPr="00A366B6" w:rsidRDefault="00596BEF" w:rsidP="00596BEF">
      <w:pPr>
        <w:pStyle w:val="a3"/>
        <w:spacing w:before="6"/>
        <w:ind w:left="0"/>
        <w:rPr>
          <w:b/>
          <w:sz w:val="28"/>
          <w:szCs w:val="28"/>
        </w:rPr>
      </w:pPr>
    </w:p>
    <w:p w:rsidR="00596BEF" w:rsidRPr="00A366B6" w:rsidRDefault="00596BEF" w:rsidP="00596BEF">
      <w:pPr>
        <w:pStyle w:val="Heading1"/>
        <w:numPr>
          <w:ilvl w:val="0"/>
          <w:numId w:val="44"/>
        </w:numPr>
        <w:tabs>
          <w:tab w:val="left" w:pos="2683"/>
        </w:tabs>
        <w:spacing w:before="90"/>
        <w:ind w:left="0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Аналитико-прогностическое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обоснование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</w:t>
      </w:r>
    </w:p>
    <w:p w:rsidR="00596BEF" w:rsidRPr="00A366B6" w:rsidRDefault="00596BEF" w:rsidP="00596BEF">
      <w:pPr>
        <w:pStyle w:val="a3"/>
        <w:ind w:left="0"/>
        <w:rPr>
          <w:b/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1"/>
          <w:numId w:val="39"/>
        </w:numPr>
        <w:tabs>
          <w:tab w:val="left" w:pos="1535"/>
        </w:tabs>
        <w:spacing w:line="240" w:lineRule="auto"/>
        <w:ind w:left="0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Анализ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внешних факторов,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влияющих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учебную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мотивацию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</w:p>
    <w:p w:rsidR="00596BEF" w:rsidRPr="00A366B6" w:rsidRDefault="00596BEF" w:rsidP="00596BEF">
      <w:pPr>
        <w:pStyle w:val="a3"/>
        <w:spacing w:before="2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a3"/>
        <w:ind w:left="0" w:right="763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Администрация и педагогический коллектив школы провели анализ, который помогает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выявить </w:t>
      </w:r>
      <w:proofErr w:type="gramStart"/>
      <w:r w:rsidRPr="00A366B6">
        <w:rPr>
          <w:sz w:val="28"/>
          <w:szCs w:val="28"/>
        </w:rPr>
        <w:t>факторы</w:t>
      </w:r>
      <w:proofErr w:type="gramEnd"/>
      <w:r w:rsidRPr="00A366B6">
        <w:rPr>
          <w:sz w:val="28"/>
          <w:szCs w:val="28"/>
        </w:rPr>
        <w:t xml:space="preserve"> влияющие на низкий уровень качества образования.. </w:t>
      </w:r>
      <w:r w:rsidRPr="00A366B6">
        <w:rPr>
          <w:sz w:val="28"/>
          <w:szCs w:val="28"/>
        </w:rPr>
        <w:lastRenderedPageBreak/>
        <w:t>Положительные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и отрицательные факторы, влияющие на учебную мотивацию школьников, – в таблице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1.</w:t>
      </w:r>
    </w:p>
    <w:p w:rsidR="00596BEF" w:rsidRPr="00A366B6" w:rsidRDefault="00596BEF" w:rsidP="00596BEF">
      <w:pPr>
        <w:pStyle w:val="a3"/>
        <w:spacing w:before="10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Heading1"/>
        <w:ind w:left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Таблица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1.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Факторы,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которые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влияют на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учебную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мотивацию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</w:p>
    <w:p w:rsidR="00596BEF" w:rsidRPr="00A366B6" w:rsidRDefault="00596BEF" w:rsidP="00596BEF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23"/>
        <w:gridCol w:w="4028"/>
        <w:gridCol w:w="3229"/>
      </w:tblGrid>
      <w:tr w:rsidR="00596BEF" w:rsidRPr="00A366B6" w:rsidTr="00962589">
        <w:trPr>
          <w:trHeight w:val="424"/>
        </w:trPr>
        <w:tc>
          <w:tcPr>
            <w:tcW w:w="1923" w:type="dxa"/>
          </w:tcPr>
          <w:p w:rsidR="00596BEF" w:rsidRPr="00A366B6" w:rsidRDefault="00596BEF" w:rsidP="0096258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Факторы</w:t>
            </w:r>
          </w:p>
        </w:tc>
        <w:tc>
          <w:tcPr>
            <w:tcW w:w="4028" w:type="dxa"/>
          </w:tcPr>
          <w:p w:rsidR="00596BEF" w:rsidRPr="00A366B6" w:rsidRDefault="00596BEF" w:rsidP="0096258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Положительные</w:t>
            </w:r>
          </w:p>
        </w:tc>
        <w:tc>
          <w:tcPr>
            <w:tcW w:w="3229" w:type="dxa"/>
          </w:tcPr>
          <w:p w:rsidR="00596BEF" w:rsidRPr="00A366B6" w:rsidRDefault="00596BEF" w:rsidP="0096258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Отрицательные</w:t>
            </w:r>
          </w:p>
        </w:tc>
      </w:tr>
      <w:tr w:rsidR="00596BEF" w:rsidRPr="00A366B6" w:rsidTr="00962589">
        <w:trPr>
          <w:trHeight w:val="2083"/>
        </w:trPr>
        <w:tc>
          <w:tcPr>
            <w:tcW w:w="1923" w:type="dxa"/>
          </w:tcPr>
          <w:p w:rsidR="00596BEF" w:rsidRPr="00A366B6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596BEF" w:rsidRPr="00A366B6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596BEF" w:rsidRPr="00A366B6" w:rsidRDefault="00596BEF" w:rsidP="00962589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Политические</w:t>
            </w:r>
          </w:p>
        </w:tc>
        <w:tc>
          <w:tcPr>
            <w:tcW w:w="4028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0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 w:right="76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Личностный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результат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 деятельности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определяют ФГОС</w:t>
            </w:r>
          </w:p>
        </w:tc>
        <w:tc>
          <w:tcPr>
            <w:tcW w:w="322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111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Повышение спектра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индивидуальных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возможностей</w:t>
            </w:r>
            <w:r w:rsidRPr="0069570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обучающегося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ограничено материальными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возможностями школы 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родителей</w:t>
            </w:r>
          </w:p>
        </w:tc>
      </w:tr>
      <w:tr w:rsidR="00596BEF" w:rsidRPr="00A366B6" w:rsidTr="00962589">
        <w:trPr>
          <w:trHeight w:val="1254"/>
        </w:trPr>
        <w:tc>
          <w:tcPr>
            <w:tcW w:w="1923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A366B6" w:rsidRDefault="00596BEF" w:rsidP="00962589">
            <w:pPr>
              <w:pStyle w:val="TableParagraph"/>
              <w:spacing w:before="182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Экономические</w:t>
            </w:r>
          </w:p>
        </w:tc>
        <w:tc>
          <w:tcPr>
            <w:tcW w:w="4028" w:type="dxa"/>
          </w:tcPr>
          <w:p w:rsidR="00596BEF" w:rsidRPr="0069570D" w:rsidRDefault="00596BEF" w:rsidP="00962589">
            <w:pPr>
              <w:pStyle w:val="TableParagraph"/>
              <w:spacing w:before="205"/>
              <w:ind w:left="0" w:right="12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Наличие</w:t>
            </w:r>
            <w:r w:rsidRPr="0069570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высококвалифицированных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педагогов,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эффективная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система</w:t>
            </w:r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финансирования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322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76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Низкий уровень жизни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общества, отсутствие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профессиональных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ориентиров</w:t>
            </w:r>
          </w:p>
        </w:tc>
      </w:tr>
      <w:tr w:rsidR="00596BEF" w:rsidRPr="00A366B6" w:rsidTr="00962589">
        <w:trPr>
          <w:trHeight w:val="1254"/>
        </w:trPr>
        <w:tc>
          <w:tcPr>
            <w:tcW w:w="1923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A366B6" w:rsidRDefault="00596BEF" w:rsidP="00962589">
            <w:pPr>
              <w:pStyle w:val="TableParagraph"/>
              <w:spacing w:before="182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Социальные</w:t>
            </w:r>
          </w:p>
        </w:tc>
        <w:tc>
          <w:tcPr>
            <w:tcW w:w="4028" w:type="dxa"/>
          </w:tcPr>
          <w:p w:rsidR="00596BEF" w:rsidRPr="0069570D" w:rsidRDefault="00596BEF" w:rsidP="00962589">
            <w:pPr>
              <w:pStyle w:val="TableParagraph"/>
              <w:spacing w:before="205"/>
              <w:ind w:left="0" w:right="58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Развитие олимпиадного 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конкурсного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движения,</w:t>
            </w:r>
            <w:r w:rsidRPr="0069570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системы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дополнительного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322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32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Отсутствие целеполагания,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жизненных ориентиров в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семье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социальном</w:t>
            </w:r>
            <w:proofErr w:type="gramEnd"/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окружении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школьника</w:t>
            </w:r>
          </w:p>
        </w:tc>
      </w:tr>
    </w:tbl>
    <w:p w:rsidR="00596BEF" w:rsidRPr="00A366B6" w:rsidRDefault="00596BEF" w:rsidP="00596BEF">
      <w:pPr>
        <w:rPr>
          <w:sz w:val="28"/>
          <w:szCs w:val="28"/>
        </w:rPr>
        <w:sectPr w:rsidR="00596BEF" w:rsidRPr="00A366B6">
          <w:pgSz w:w="11910" w:h="16840"/>
          <w:pgMar w:top="1420" w:right="7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23"/>
        <w:gridCol w:w="4028"/>
        <w:gridCol w:w="3229"/>
      </w:tblGrid>
      <w:tr w:rsidR="00596BEF" w:rsidRPr="00A366B6" w:rsidTr="00962589">
        <w:trPr>
          <w:trHeight w:val="2911"/>
        </w:trPr>
        <w:tc>
          <w:tcPr>
            <w:tcW w:w="1923" w:type="dxa"/>
          </w:tcPr>
          <w:p w:rsidR="00596BEF" w:rsidRPr="00A366B6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596BEF" w:rsidRPr="00A366B6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596BEF" w:rsidRPr="00A366B6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596BEF" w:rsidRPr="00A366B6" w:rsidRDefault="00596BEF" w:rsidP="0096258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Технологические</w:t>
            </w:r>
          </w:p>
        </w:tc>
        <w:tc>
          <w:tcPr>
            <w:tcW w:w="4028" w:type="dxa"/>
          </w:tcPr>
          <w:p w:rsidR="00596BEF" w:rsidRPr="0069570D" w:rsidRDefault="00596BEF" w:rsidP="00962589">
            <w:pPr>
              <w:pStyle w:val="TableParagraph"/>
              <w:spacing w:before="8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 w:right="35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Закрепление в законодательстве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необходимых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трудовых</w:t>
            </w:r>
            <w:r w:rsidRPr="0069570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умений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учителя: применять современные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психолого-педагогические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технологии, основанные на знании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законов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развития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личности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</w:t>
            </w:r>
          </w:p>
          <w:p w:rsidR="00596BEF" w:rsidRPr="0069570D" w:rsidRDefault="00596BEF" w:rsidP="00962589">
            <w:pPr>
              <w:pStyle w:val="TableParagraph"/>
              <w:ind w:left="0" w:right="13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поведения в реальной и виртуальной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среде</w:t>
            </w:r>
          </w:p>
        </w:tc>
        <w:tc>
          <w:tcPr>
            <w:tcW w:w="322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1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Ориентация обучающихся 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педагогов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 xml:space="preserve">на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успешную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29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сдачу государственной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итоговой аттестации (ГИА)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может привести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20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недостаточному освоению 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использованию других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технологий и методик, что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приведет к снижению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учебной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</w:t>
            </w:r>
          </w:p>
        </w:tc>
      </w:tr>
    </w:tbl>
    <w:p w:rsidR="00596BEF" w:rsidRPr="00A366B6" w:rsidRDefault="00596BEF" w:rsidP="00596BEF">
      <w:pPr>
        <w:pStyle w:val="a3"/>
        <w:spacing w:before="10"/>
        <w:ind w:left="0"/>
        <w:rPr>
          <w:b/>
          <w:sz w:val="28"/>
          <w:szCs w:val="28"/>
        </w:rPr>
      </w:pPr>
    </w:p>
    <w:p w:rsidR="00596BEF" w:rsidRPr="00A366B6" w:rsidRDefault="00596BEF" w:rsidP="00596BEF">
      <w:pPr>
        <w:pStyle w:val="a3"/>
        <w:spacing w:before="90"/>
        <w:ind w:left="0" w:right="732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Вывод: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определяет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основные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аспекты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Необходимо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оптимального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сочетания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возможностей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возможностями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вовлечения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активную образовательную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деятельность.</w:t>
      </w:r>
    </w:p>
    <w:p w:rsidR="00596BEF" w:rsidRPr="00A366B6" w:rsidRDefault="00596BEF" w:rsidP="00596BEF">
      <w:pPr>
        <w:pStyle w:val="a3"/>
        <w:spacing w:before="3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1"/>
          <w:numId w:val="39"/>
        </w:numPr>
        <w:tabs>
          <w:tab w:val="left" w:pos="2102"/>
        </w:tabs>
        <w:spacing w:line="240" w:lineRule="auto"/>
        <w:ind w:left="0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Анализ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перспектив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 учебной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</w:p>
    <w:p w:rsidR="00596BEF" w:rsidRPr="00A366B6" w:rsidRDefault="00596BEF" w:rsidP="00596BEF">
      <w:pPr>
        <w:pStyle w:val="a3"/>
        <w:spacing w:before="5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a3"/>
        <w:ind w:left="0" w:right="846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Администрация и педагогический коллектив провели анализ, чтобы выявить сильные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стороны</w:t>
      </w:r>
      <w:proofErr w:type="gramStart"/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,</w:t>
      </w:r>
      <w:proofErr w:type="gramEnd"/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слабые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,стороны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 угрозы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школьников,</w:t>
      </w:r>
    </w:p>
    <w:p w:rsidR="00596BEF" w:rsidRPr="00A366B6" w:rsidRDefault="00596BEF" w:rsidP="00596BEF">
      <w:pPr>
        <w:pStyle w:val="a3"/>
        <w:ind w:left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– таблица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2.</w:t>
      </w:r>
    </w:p>
    <w:p w:rsidR="00596BEF" w:rsidRPr="00A366B6" w:rsidRDefault="00596BEF" w:rsidP="00596BEF">
      <w:pPr>
        <w:pStyle w:val="a3"/>
        <w:spacing w:before="7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Heading1"/>
        <w:ind w:left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Таблица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2.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Перспективы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</w:p>
    <w:p w:rsidR="00596BEF" w:rsidRPr="00A366B6" w:rsidRDefault="00596BEF" w:rsidP="00596BEF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76"/>
        <w:gridCol w:w="2168"/>
        <w:gridCol w:w="2442"/>
        <w:gridCol w:w="2295"/>
      </w:tblGrid>
      <w:tr w:rsidR="00596BEF" w:rsidRPr="00A366B6" w:rsidTr="00962589">
        <w:trPr>
          <w:trHeight w:val="703"/>
        </w:trPr>
        <w:tc>
          <w:tcPr>
            <w:tcW w:w="2276" w:type="dxa"/>
          </w:tcPr>
          <w:p w:rsidR="00596BEF" w:rsidRPr="00A366B6" w:rsidRDefault="00596BEF" w:rsidP="0096258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Сильные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стороны</w:t>
            </w:r>
          </w:p>
        </w:tc>
        <w:tc>
          <w:tcPr>
            <w:tcW w:w="2168" w:type="dxa"/>
          </w:tcPr>
          <w:p w:rsidR="00596BEF" w:rsidRPr="00A366B6" w:rsidRDefault="00596BEF" w:rsidP="0096258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Слабые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стороны</w:t>
            </w:r>
          </w:p>
        </w:tc>
        <w:tc>
          <w:tcPr>
            <w:tcW w:w="2442" w:type="dxa"/>
          </w:tcPr>
          <w:p w:rsidR="00596BEF" w:rsidRPr="00A366B6" w:rsidRDefault="00596BEF" w:rsidP="00962589">
            <w:pPr>
              <w:pStyle w:val="TableParagraph"/>
              <w:spacing w:before="73"/>
              <w:ind w:left="0" w:right="601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Благоприятные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возможности</w:t>
            </w:r>
          </w:p>
        </w:tc>
        <w:tc>
          <w:tcPr>
            <w:tcW w:w="2295" w:type="dxa"/>
          </w:tcPr>
          <w:p w:rsidR="00596BEF" w:rsidRPr="00A366B6" w:rsidRDefault="00596BEF" w:rsidP="0096258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Риски</w:t>
            </w:r>
          </w:p>
        </w:tc>
      </w:tr>
      <w:tr w:rsidR="00596BEF" w:rsidRPr="00A366B6" w:rsidTr="00962589">
        <w:trPr>
          <w:trHeight w:val="2358"/>
        </w:trPr>
        <w:tc>
          <w:tcPr>
            <w:tcW w:w="2276" w:type="dxa"/>
          </w:tcPr>
          <w:p w:rsidR="00596BEF" w:rsidRPr="0069570D" w:rsidRDefault="00596BEF" w:rsidP="00962589">
            <w:pPr>
              <w:pStyle w:val="TableParagraph"/>
              <w:spacing w:before="205"/>
              <w:ind w:left="0" w:right="39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Созданы условия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для выполнения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требований к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реализации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основной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216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35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Недостаточное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материально-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техническое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оснащение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современным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оборудованием</w:t>
            </w:r>
          </w:p>
        </w:tc>
        <w:tc>
          <w:tcPr>
            <w:tcW w:w="2442" w:type="dxa"/>
          </w:tcPr>
          <w:p w:rsidR="00596BEF" w:rsidRPr="0069570D" w:rsidRDefault="00596BEF" w:rsidP="00962589">
            <w:pPr>
              <w:pStyle w:val="TableParagraph"/>
              <w:spacing w:before="8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 w:right="63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Улучшение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материально-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технического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обеспечения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295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8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A366B6" w:rsidRDefault="00596BEF" w:rsidP="00962589">
            <w:pPr>
              <w:pStyle w:val="TableParagraph"/>
              <w:ind w:left="0" w:right="63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Изменение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социально-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экономической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ситуации</w:t>
            </w:r>
          </w:p>
        </w:tc>
      </w:tr>
      <w:tr w:rsidR="00596BEF" w:rsidRPr="00A366B6" w:rsidTr="00962589">
        <w:trPr>
          <w:trHeight w:val="2632"/>
        </w:trPr>
        <w:tc>
          <w:tcPr>
            <w:tcW w:w="2276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59"/>
              <w:ind w:left="0" w:right="39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Созданы условия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для организации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168" w:type="dxa"/>
          </w:tcPr>
          <w:p w:rsidR="00596BEF" w:rsidRPr="0069570D" w:rsidRDefault="00596BEF" w:rsidP="00962589">
            <w:pPr>
              <w:pStyle w:val="TableParagraph"/>
              <w:spacing w:before="205"/>
              <w:ind w:left="0" w:right="532"/>
              <w:rPr>
                <w:sz w:val="28"/>
                <w:szCs w:val="28"/>
                <w:lang w:val="ru-RU"/>
              </w:rPr>
            </w:pPr>
            <w:r w:rsidRPr="0069570D">
              <w:rPr>
                <w:spacing w:val="-1"/>
                <w:sz w:val="28"/>
                <w:szCs w:val="28"/>
                <w:lang w:val="ru-RU"/>
              </w:rPr>
              <w:t>Недостаточное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количество</w:t>
            </w:r>
          </w:p>
          <w:p w:rsidR="00596BEF" w:rsidRPr="0069570D" w:rsidRDefault="00596BEF" w:rsidP="00962589">
            <w:pPr>
              <w:pStyle w:val="TableParagraph"/>
              <w:ind w:left="0" w:right="7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учебных кабинетов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для реализации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различных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направлений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внеурочной</w:t>
            </w:r>
          </w:p>
          <w:p w:rsidR="00596BEF" w:rsidRPr="00A366B6" w:rsidRDefault="00596BEF" w:rsidP="0096258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442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82"/>
              <w:ind w:left="0" w:right="16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Создание культурн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образовательного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центра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</w:t>
            </w:r>
          </w:p>
          <w:p w:rsidR="00596BEF" w:rsidRPr="0069570D" w:rsidRDefault="00596BEF" w:rsidP="00962589">
            <w:pPr>
              <w:pStyle w:val="TableParagraph"/>
              <w:spacing w:before="1"/>
              <w:ind w:left="0" w:right="87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привлечением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социальных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партнеров</w:t>
            </w:r>
          </w:p>
        </w:tc>
        <w:tc>
          <w:tcPr>
            <w:tcW w:w="2295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43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Отсутствие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необходимых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помещений для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запросам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участников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образовательных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отношений</w:t>
            </w:r>
          </w:p>
        </w:tc>
      </w:tr>
      <w:tr w:rsidR="00596BEF" w:rsidRPr="00A366B6" w:rsidTr="00962589">
        <w:trPr>
          <w:trHeight w:val="1254"/>
        </w:trPr>
        <w:tc>
          <w:tcPr>
            <w:tcW w:w="2276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44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Применение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инновационных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технологий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образовательной</w:t>
            </w:r>
            <w:proofErr w:type="gramEnd"/>
          </w:p>
        </w:tc>
        <w:tc>
          <w:tcPr>
            <w:tcW w:w="216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532"/>
              <w:rPr>
                <w:sz w:val="28"/>
                <w:szCs w:val="28"/>
                <w:lang w:val="ru-RU"/>
              </w:rPr>
            </w:pPr>
            <w:r w:rsidRPr="0069570D">
              <w:rPr>
                <w:spacing w:val="-1"/>
                <w:sz w:val="28"/>
                <w:szCs w:val="28"/>
                <w:lang w:val="ru-RU"/>
              </w:rPr>
              <w:t>Недостаточное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владение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активными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методами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обучения</w:t>
            </w:r>
          </w:p>
        </w:tc>
        <w:tc>
          <w:tcPr>
            <w:tcW w:w="2442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55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Развитие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современной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среды,</w:t>
            </w:r>
            <w:r w:rsidRPr="0069570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внедрение</w:t>
            </w:r>
          </w:p>
        </w:tc>
        <w:tc>
          <w:tcPr>
            <w:tcW w:w="229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60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Непонимание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педагогами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необходимости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профессионального</w:t>
            </w:r>
          </w:p>
        </w:tc>
      </w:tr>
    </w:tbl>
    <w:p w:rsidR="00596BEF" w:rsidRPr="00A366B6" w:rsidRDefault="00596BEF" w:rsidP="00596BEF">
      <w:pPr>
        <w:rPr>
          <w:sz w:val="28"/>
          <w:szCs w:val="28"/>
        </w:rPr>
        <w:sectPr w:rsidR="00596BEF" w:rsidRPr="00A366B6">
          <w:pgSz w:w="11910" w:h="16840"/>
          <w:pgMar w:top="1420" w:right="7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76"/>
        <w:gridCol w:w="2168"/>
        <w:gridCol w:w="2442"/>
        <w:gridCol w:w="2295"/>
      </w:tblGrid>
      <w:tr w:rsidR="00596BEF" w:rsidRPr="00A366B6" w:rsidTr="00962589">
        <w:trPr>
          <w:trHeight w:val="703"/>
        </w:trPr>
        <w:tc>
          <w:tcPr>
            <w:tcW w:w="2276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168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5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для повышения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  <w:r w:rsidRPr="00A366B6">
              <w:rPr>
                <w:spacing w:val="-1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</w:t>
            </w:r>
          </w:p>
        </w:tc>
        <w:tc>
          <w:tcPr>
            <w:tcW w:w="2442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706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инновационных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технологий</w:t>
            </w:r>
          </w:p>
        </w:tc>
        <w:tc>
          <w:tcPr>
            <w:tcW w:w="229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роста</w:t>
            </w:r>
          </w:p>
        </w:tc>
      </w:tr>
      <w:tr w:rsidR="00596BEF" w:rsidRPr="00A366B6" w:rsidTr="00962589">
        <w:trPr>
          <w:trHeight w:val="5116"/>
        </w:trPr>
        <w:tc>
          <w:tcPr>
            <w:tcW w:w="2276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9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 w:right="36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Наличие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профессионально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работающих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68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педагогов,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победителей 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лауреатов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различных</w:t>
            </w:r>
          </w:p>
          <w:p w:rsidR="00596BEF" w:rsidRPr="00A366B6" w:rsidRDefault="00596BEF" w:rsidP="00962589">
            <w:pPr>
              <w:pStyle w:val="TableParagraph"/>
              <w:ind w:left="0" w:right="217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профессиональных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конкурсов</w:t>
            </w:r>
          </w:p>
        </w:tc>
        <w:tc>
          <w:tcPr>
            <w:tcW w:w="216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281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Увеличение доли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работающих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74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педагогов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пенсионного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возраста;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уровень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заработной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платы ниже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средней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экономике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региона;</w:t>
            </w:r>
          </w:p>
          <w:p w:rsidR="00596BEF" w:rsidRPr="0069570D" w:rsidRDefault="00596BEF" w:rsidP="00962589">
            <w:pPr>
              <w:pStyle w:val="TableParagraph"/>
              <w:spacing w:before="1"/>
              <w:ind w:left="0" w:right="14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профессиональное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выгорание;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незащищенность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педагога перед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субъектами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2442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9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 w:right="175"/>
              <w:rPr>
                <w:sz w:val="28"/>
                <w:szCs w:val="28"/>
                <w:lang w:val="ru-RU"/>
              </w:rPr>
            </w:pPr>
            <w:r w:rsidRPr="0069570D">
              <w:rPr>
                <w:spacing w:val="-1"/>
                <w:sz w:val="28"/>
                <w:szCs w:val="28"/>
                <w:lang w:val="ru-RU"/>
              </w:rPr>
              <w:t>Квалифицированный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кадровый состав,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омоложение</w:t>
            </w:r>
          </w:p>
          <w:p w:rsidR="00596BEF" w:rsidRPr="0069570D" w:rsidRDefault="00596BEF" w:rsidP="00962589">
            <w:pPr>
              <w:pStyle w:val="TableParagraph"/>
              <w:ind w:left="0" w:right="740"/>
              <w:rPr>
                <w:sz w:val="28"/>
                <w:szCs w:val="28"/>
                <w:lang w:val="ru-RU"/>
              </w:rPr>
            </w:pPr>
            <w:r w:rsidRPr="0069570D">
              <w:rPr>
                <w:spacing w:val="-1"/>
                <w:sz w:val="28"/>
                <w:szCs w:val="28"/>
                <w:lang w:val="ru-RU"/>
              </w:rPr>
              <w:t>педагогических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кадров</w:t>
            </w:r>
          </w:p>
        </w:tc>
        <w:tc>
          <w:tcPr>
            <w:tcW w:w="2295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9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 w:right="59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Отток молодых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кадров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69570D">
              <w:rPr>
                <w:sz w:val="28"/>
                <w:szCs w:val="28"/>
                <w:lang w:val="ru-RU"/>
              </w:rPr>
              <w:t>-</w:t>
            </w:r>
          </w:p>
          <w:p w:rsidR="00596BEF" w:rsidRPr="0069570D" w:rsidRDefault="00596BEF" w:rsidP="00962589">
            <w:pPr>
              <w:pStyle w:val="TableParagraph"/>
              <w:ind w:left="0" w:right="271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 низкой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>профессиональной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мотивации</w:t>
            </w:r>
          </w:p>
        </w:tc>
      </w:tr>
      <w:tr w:rsidR="00596BEF" w:rsidRPr="00A366B6" w:rsidTr="00962589">
        <w:trPr>
          <w:trHeight w:val="1530"/>
        </w:trPr>
        <w:tc>
          <w:tcPr>
            <w:tcW w:w="2276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69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 xml:space="preserve">Наличие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плана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функционирования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внутренней</w:t>
            </w:r>
            <w:r w:rsidRPr="0069570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системы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оценки качества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образования</w:t>
            </w:r>
            <w:proofErr w:type="gramEnd"/>
          </w:p>
        </w:tc>
        <w:tc>
          <w:tcPr>
            <w:tcW w:w="216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8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Невысокие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результаты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успеваемости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 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результаты</w:t>
            </w:r>
            <w:r w:rsidRPr="0069570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ГИА</w:t>
            </w:r>
          </w:p>
        </w:tc>
        <w:tc>
          <w:tcPr>
            <w:tcW w:w="2442" w:type="dxa"/>
          </w:tcPr>
          <w:p w:rsidR="00596BEF" w:rsidRPr="0069570D" w:rsidRDefault="00596BEF" w:rsidP="00962589">
            <w:pPr>
              <w:pStyle w:val="TableParagraph"/>
              <w:spacing w:before="205"/>
              <w:ind w:left="0" w:right="15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Повышение качества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образования,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мотивации</w:t>
            </w:r>
            <w:r w:rsidRPr="0069570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295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3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Недостаточная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подготовленность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кадров, низкая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обучающихся</w:t>
            </w:r>
          </w:p>
        </w:tc>
      </w:tr>
      <w:tr w:rsidR="00596BEF" w:rsidRPr="00A366B6" w:rsidTr="00962589">
        <w:trPr>
          <w:trHeight w:val="2358"/>
        </w:trPr>
        <w:tc>
          <w:tcPr>
            <w:tcW w:w="2276" w:type="dxa"/>
          </w:tcPr>
          <w:p w:rsidR="00596BEF" w:rsidRPr="0069570D" w:rsidRDefault="00596BEF" w:rsidP="00962589">
            <w:pPr>
              <w:pStyle w:val="TableParagraph"/>
              <w:spacing w:before="8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 w:right="169"/>
              <w:rPr>
                <w:sz w:val="28"/>
                <w:szCs w:val="28"/>
                <w:lang w:val="ru-RU"/>
              </w:rPr>
            </w:pPr>
            <w:r w:rsidRPr="0069570D">
              <w:rPr>
                <w:spacing w:val="-1"/>
                <w:sz w:val="28"/>
                <w:szCs w:val="28"/>
                <w:lang w:val="ru-RU"/>
              </w:rPr>
              <w:t>Удовлетворенность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участников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образовательной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799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деятельности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качеством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168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8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 w:right="29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Недостаточно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развитые методы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оценки учебной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мотивации</w:t>
            </w:r>
          </w:p>
        </w:tc>
        <w:tc>
          <w:tcPr>
            <w:tcW w:w="2442" w:type="dxa"/>
          </w:tcPr>
          <w:p w:rsidR="00596BEF" w:rsidRPr="0069570D" w:rsidRDefault="00596BEF" w:rsidP="00962589">
            <w:pPr>
              <w:pStyle w:val="TableParagraph"/>
              <w:spacing w:before="69"/>
              <w:ind w:left="0" w:right="29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Изменение</w:t>
            </w:r>
            <w:r w:rsidRPr="0069570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системы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оценивания, учет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качественных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изменений,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происходящих</w:t>
            </w:r>
            <w:r w:rsidRPr="0069570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участников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</w:t>
            </w:r>
          </w:p>
          <w:p w:rsidR="00596BEF" w:rsidRPr="00A366B6" w:rsidRDefault="00596BEF" w:rsidP="0096258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295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82"/>
              <w:ind w:left="0" w:right="21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Увеличение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количества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 с низким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интеллектуальным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уровнем</w:t>
            </w:r>
          </w:p>
        </w:tc>
      </w:tr>
    </w:tbl>
    <w:p w:rsidR="00596BEF" w:rsidRPr="00A366B6" w:rsidRDefault="00596BEF" w:rsidP="00596BEF">
      <w:pPr>
        <w:pStyle w:val="a3"/>
        <w:ind w:left="0"/>
        <w:rPr>
          <w:b/>
          <w:sz w:val="28"/>
          <w:szCs w:val="28"/>
        </w:rPr>
      </w:pPr>
    </w:p>
    <w:p w:rsidR="00596BEF" w:rsidRPr="00A366B6" w:rsidRDefault="00596BEF" w:rsidP="00596BEF">
      <w:pPr>
        <w:pStyle w:val="a3"/>
        <w:ind w:left="0"/>
        <w:rPr>
          <w:b/>
          <w:sz w:val="28"/>
          <w:szCs w:val="28"/>
        </w:rPr>
      </w:pPr>
    </w:p>
    <w:p w:rsidR="00596BEF" w:rsidRPr="00A366B6" w:rsidRDefault="00596BEF" w:rsidP="00596BEF">
      <w:pPr>
        <w:pStyle w:val="a3"/>
        <w:spacing w:before="1"/>
        <w:ind w:left="0"/>
        <w:rPr>
          <w:b/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1"/>
          <w:numId w:val="39"/>
        </w:numPr>
        <w:tabs>
          <w:tab w:val="left" w:pos="1183"/>
        </w:tabs>
        <w:spacing w:before="90" w:line="240" w:lineRule="auto"/>
        <w:ind w:left="0" w:right="821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 xml:space="preserve">Оценка благоприятных возможностей плана работы с </w:t>
      </w:r>
      <w:proofErr w:type="gramStart"/>
      <w:r w:rsidRPr="00A366B6">
        <w:rPr>
          <w:sz w:val="28"/>
          <w:szCs w:val="28"/>
        </w:rPr>
        <w:t>обучающимися</w:t>
      </w:r>
      <w:proofErr w:type="gramEnd"/>
      <w:r w:rsidRPr="00A366B6">
        <w:rPr>
          <w:sz w:val="28"/>
          <w:szCs w:val="28"/>
        </w:rPr>
        <w:t>, имеющими</w:t>
      </w:r>
      <w:r w:rsidR="00962589">
        <w:rPr>
          <w:sz w:val="28"/>
          <w:szCs w:val="28"/>
        </w:rPr>
        <w:t xml:space="preserve"> 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низкую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мотивацию</w:t>
      </w:r>
    </w:p>
    <w:p w:rsidR="00596BEF" w:rsidRPr="00A366B6" w:rsidRDefault="00596BEF" w:rsidP="00596BEF">
      <w:pPr>
        <w:pStyle w:val="a3"/>
        <w:spacing w:before="5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0"/>
          <w:numId w:val="38"/>
        </w:numPr>
        <w:tabs>
          <w:tab w:val="left" w:pos="1180"/>
        </w:tabs>
        <w:spacing w:line="240" w:lineRule="auto"/>
        <w:ind w:left="0" w:right="734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Высокая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вероятность.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Улучшение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материально-технического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lastRenderedPageBreak/>
        <w:t>оснащения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создаст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выполнения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требований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реализации основной образовательной программы; индивидуальные образовательные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траектории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повысят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результаты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 с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мотивацией.</w:t>
      </w:r>
    </w:p>
    <w:p w:rsidR="00596BEF" w:rsidRPr="00A366B6" w:rsidRDefault="00596BEF" w:rsidP="00596BEF">
      <w:pPr>
        <w:pStyle w:val="a3"/>
        <w:spacing w:before="5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0"/>
          <w:numId w:val="38"/>
        </w:numPr>
        <w:tabs>
          <w:tab w:val="left" w:pos="1039"/>
        </w:tabs>
        <w:spacing w:line="240" w:lineRule="auto"/>
        <w:ind w:left="0" w:right="733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Средняя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вероятность.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Расширение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возможностей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диалогового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взаимодействия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учителей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родителей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учащихся;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создание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культурно-образовательных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центров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расширит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самореализации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различных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направлениях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деятельности.</w:t>
      </w:r>
    </w:p>
    <w:p w:rsidR="00596BEF" w:rsidRPr="00A366B6" w:rsidRDefault="00596BEF" w:rsidP="00596BEF">
      <w:pPr>
        <w:jc w:val="both"/>
        <w:rPr>
          <w:sz w:val="28"/>
          <w:szCs w:val="28"/>
        </w:rPr>
        <w:sectPr w:rsidR="00596BEF" w:rsidRPr="00A366B6">
          <w:pgSz w:w="11910" w:h="16840"/>
          <w:pgMar w:top="1420" w:right="700" w:bottom="280" w:left="760" w:header="720" w:footer="720" w:gutter="0"/>
          <w:cols w:space="720"/>
        </w:sectPr>
      </w:pPr>
    </w:p>
    <w:p w:rsidR="00596BEF" w:rsidRPr="00A366B6" w:rsidRDefault="00596BEF" w:rsidP="00596BEF">
      <w:pPr>
        <w:pStyle w:val="a7"/>
        <w:numPr>
          <w:ilvl w:val="0"/>
          <w:numId w:val="38"/>
        </w:numPr>
        <w:tabs>
          <w:tab w:val="left" w:pos="991"/>
        </w:tabs>
        <w:spacing w:before="73" w:line="240" w:lineRule="auto"/>
        <w:ind w:left="0" w:right="735" w:firstLine="0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Низкая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вероятность.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Существенное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усиление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влияния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как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общественной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организации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социум.</w:t>
      </w:r>
    </w:p>
    <w:p w:rsidR="00596BEF" w:rsidRPr="00A366B6" w:rsidRDefault="00596BEF" w:rsidP="00596BEF">
      <w:pPr>
        <w:pStyle w:val="a3"/>
        <w:spacing w:before="5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a3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a3"/>
        <w:spacing w:before="3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Heading1"/>
        <w:numPr>
          <w:ilvl w:val="0"/>
          <w:numId w:val="37"/>
        </w:numPr>
        <w:tabs>
          <w:tab w:val="left" w:pos="2825"/>
        </w:tabs>
        <w:spacing w:before="0"/>
        <w:ind w:left="0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Основные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мероприятия по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реализации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</w:t>
      </w:r>
    </w:p>
    <w:p w:rsidR="00596BEF" w:rsidRPr="00A366B6" w:rsidRDefault="00596BEF" w:rsidP="00596BEF">
      <w:pPr>
        <w:pStyle w:val="a3"/>
        <w:spacing w:before="5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3"/>
        <w:gridCol w:w="2765"/>
        <w:gridCol w:w="1150"/>
        <w:gridCol w:w="2439"/>
      </w:tblGrid>
      <w:tr w:rsidR="00596BEF" w:rsidRPr="00A366B6" w:rsidTr="00962589">
        <w:trPr>
          <w:trHeight w:val="702"/>
        </w:trPr>
        <w:tc>
          <w:tcPr>
            <w:tcW w:w="3853" w:type="dxa"/>
          </w:tcPr>
          <w:p w:rsidR="00596BEF" w:rsidRPr="00A366B6" w:rsidRDefault="00596BEF" w:rsidP="0096258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65" w:type="dxa"/>
          </w:tcPr>
          <w:p w:rsidR="00596BEF" w:rsidRPr="00A366B6" w:rsidRDefault="00596BEF" w:rsidP="00962589">
            <w:pPr>
              <w:pStyle w:val="TableParagraph"/>
              <w:spacing w:before="73"/>
              <w:ind w:left="0" w:right="1088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Планируемый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39" w:type="dxa"/>
          </w:tcPr>
          <w:p w:rsidR="00596BEF" w:rsidRPr="00A366B6" w:rsidRDefault="00596BEF" w:rsidP="0096258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96BEF" w:rsidRPr="00A366B6" w:rsidTr="00962589">
        <w:trPr>
          <w:trHeight w:val="426"/>
        </w:trPr>
        <w:tc>
          <w:tcPr>
            <w:tcW w:w="10207" w:type="dxa"/>
            <w:gridSpan w:val="4"/>
          </w:tcPr>
          <w:p w:rsidR="00596BEF" w:rsidRPr="0069570D" w:rsidRDefault="00596BEF" w:rsidP="00962589">
            <w:pPr>
              <w:pStyle w:val="TableParagraph"/>
              <w:spacing w:before="71"/>
              <w:ind w:left="0"/>
              <w:rPr>
                <w:b/>
                <w:sz w:val="28"/>
                <w:szCs w:val="28"/>
                <w:lang w:val="ru-RU"/>
              </w:rPr>
            </w:pPr>
            <w:r w:rsidRPr="0069570D">
              <w:rPr>
                <w:b/>
                <w:sz w:val="28"/>
                <w:szCs w:val="28"/>
                <w:lang w:val="ru-RU"/>
              </w:rPr>
              <w:t>Работа</w:t>
            </w:r>
            <w:r w:rsidRPr="0069570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b/>
                <w:sz w:val="28"/>
                <w:szCs w:val="28"/>
                <w:lang w:val="ru-RU"/>
              </w:rPr>
              <w:t>с</w:t>
            </w:r>
            <w:r w:rsidRPr="0069570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b/>
                <w:sz w:val="28"/>
                <w:szCs w:val="28"/>
                <w:lang w:val="ru-RU"/>
              </w:rPr>
              <w:t>учащимися,</w:t>
            </w:r>
            <w:r w:rsidRPr="0069570D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b/>
                <w:sz w:val="28"/>
                <w:szCs w:val="28"/>
                <w:lang w:val="ru-RU"/>
              </w:rPr>
              <w:t>имеющими</w:t>
            </w:r>
            <w:r w:rsidRPr="0069570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b/>
                <w:sz w:val="28"/>
                <w:szCs w:val="28"/>
                <w:lang w:val="ru-RU"/>
              </w:rPr>
              <w:t>низкую</w:t>
            </w:r>
            <w:r w:rsidRPr="0069570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b/>
                <w:sz w:val="28"/>
                <w:szCs w:val="28"/>
                <w:lang w:val="ru-RU"/>
              </w:rPr>
              <w:t>учебную</w:t>
            </w:r>
            <w:r w:rsidRPr="0069570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b/>
                <w:sz w:val="28"/>
                <w:szCs w:val="28"/>
                <w:lang w:val="ru-RU"/>
              </w:rPr>
              <w:t>мотивацию</w:t>
            </w:r>
          </w:p>
        </w:tc>
      </w:tr>
      <w:tr w:rsidR="00596BEF" w:rsidRPr="00A366B6" w:rsidTr="00962589">
        <w:trPr>
          <w:trHeight w:val="1789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5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Протестировать учащихся с целью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выявления</w:t>
            </w:r>
            <w:r w:rsidRPr="0069570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причин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неуспеваемости</w:t>
            </w:r>
          </w:p>
        </w:tc>
        <w:tc>
          <w:tcPr>
            <w:tcW w:w="2765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25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</w:t>
            </w:r>
            <w:r w:rsidRPr="00A366B6">
              <w:rPr>
                <w:spacing w:val="-1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оперативную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информацию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Сентябрь</w:t>
            </w:r>
          </w:p>
        </w:tc>
        <w:tc>
          <w:tcPr>
            <w:tcW w:w="243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Учитель-предметник</w:t>
            </w:r>
          </w:p>
          <w:p w:rsidR="00596BEF" w:rsidRPr="0069570D" w:rsidRDefault="00596BEF" w:rsidP="00962589">
            <w:pPr>
              <w:pStyle w:val="TableParagraph"/>
              <w:spacing w:before="4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 УВР</w:t>
            </w:r>
          </w:p>
        </w:tc>
      </w:tr>
      <w:tr w:rsidR="00596BEF" w:rsidRPr="00A366B6" w:rsidTr="00962589">
        <w:trPr>
          <w:trHeight w:val="978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461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Провести индивидуальные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консультации с учащимися по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результатам</w:t>
            </w:r>
            <w:r w:rsidRPr="0069570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контрольных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работ</w:t>
            </w:r>
          </w:p>
        </w:tc>
        <w:tc>
          <w:tcPr>
            <w:tcW w:w="2765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1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темы, которые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учащийся не освоил, 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причины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неусвоения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Учитель-предметник</w:t>
            </w:r>
          </w:p>
        </w:tc>
      </w:tr>
      <w:tr w:rsidR="00596BEF" w:rsidRPr="00A366B6" w:rsidTr="00962589">
        <w:trPr>
          <w:trHeight w:val="1255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37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Разработать индивидуальные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образовательные траектории для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 с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низкой</w:t>
            </w:r>
            <w:r w:rsidRPr="0069570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мотивацией</w:t>
            </w:r>
          </w:p>
        </w:tc>
        <w:tc>
          <w:tcPr>
            <w:tcW w:w="2765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29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работу с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учащимися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Учитель-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предметник,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596BEF" w:rsidRPr="00A366B6" w:rsidTr="00962589">
        <w:trPr>
          <w:trHeight w:val="976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25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Помочь сформировать портфолио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учащимся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низкой мотивацией</w:t>
            </w:r>
          </w:p>
        </w:tc>
        <w:tc>
          <w:tcPr>
            <w:tcW w:w="2765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3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Получить объективную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информацию об успехах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учащегося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596BEF" w:rsidRPr="00A366B6" w:rsidTr="00962589">
        <w:trPr>
          <w:trHeight w:val="702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16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Помочь учащимся контролировать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свои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учебные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 xml:space="preserve">результаты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через</w:t>
            </w:r>
            <w:proofErr w:type="gramEnd"/>
          </w:p>
        </w:tc>
        <w:tc>
          <w:tcPr>
            <w:tcW w:w="276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2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 объективные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</w:p>
        </w:tc>
        <w:tc>
          <w:tcPr>
            <w:tcW w:w="2439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</w:tbl>
    <w:p w:rsidR="00596BEF" w:rsidRPr="00A366B6" w:rsidRDefault="00596BEF" w:rsidP="00596BEF">
      <w:pPr>
        <w:rPr>
          <w:sz w:val="28"/>
          <w:szCs w:val="28"/>
        </w:rPr>
        <w:sectPr w:rsidR="00596BEF" w:rsidRPr="00A366B6">
          <w:pgSz w:w="11910" w:h="16840"/>
          <w:pgMar w:top="1340" w:right="7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3"/>
        <w:gridCol w:w="2765"/>
        <w:gridCol w:w="1150"/>
        <w:gridCol w:w="2439"/>
      </w:tblGrid>
      <w:tr w:rsidR="00596BEF" w:rsidRPr="00A366B6" w:rsidTr="00962589">
        <w:trPr>
          <w:trHeight w:val="427"/>
        </w:trPr>
        <w:tc>
          <w:tcPr>
            <w:tcW w:w="3853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электронный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дневник</w:t>
            </w:r>
          </w:p>
        </w:tc>
        <w:tc>
          <w:tcPr>
            <w:tcW w:w="276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596BEF" w:rsidRPr="00A366B6" w:rsidTr="00962589">
        <w:trPr>
          <w:trHeight w:val="1252"/>
        </w:trPr>
        <w:tc>
          <w:tcPr>
            <w:tcW w:w="3853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101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Проконтролировать объем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домашних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заданий</w:t>
            </w:r>
          </w:p>
        </w:tc>
        <w:tc>
          <w:tcPr>
            <w:tcW w:w="2765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38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</w:t>
            </w:r>
            <w:r w:rsidRPr="0069570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соответствие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объема заданий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санитарным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требованиям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978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4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 контроль усвоения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знаний учащихся по отдельным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темам,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разделам</w:t>
            </w:r>
          </w:p>
        </w:tc>
        <w:tc>
          <w:tcPr>
            <w:tcW w:w="2765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1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темы, которые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учащийся не освоил, 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причины</w:t>
            </w:r>
            <w:r w:rsidRPr="0069570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их</w:t>
            </w:r>
            <w:r w:rsidRPr="0069570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неусвоения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8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 плану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ВШК</w:t>
            </w:r>
          </w:p>
        </w:tc>
        <w:tc>
          <w:tcPr>
            <w:tcW w:w="2439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1531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0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 воспитательную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работу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через систему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внеурочной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деятельности, дополнительного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765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2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интересы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 с низкой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учебной мотивацией 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привлечь их к занятиям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интересам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 w:right="56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 по ВР,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классный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руководитель</w:t>
            </w:r>
          </w:p>
        </w:tc>
      </w:tr>
      <w:tr w:rsidR="00596BEF" w:rsidRPr="00A366B6" w:rsidTr="00962589">
        <w:trPr>
          <w:trHeight w:val="1254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42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 отдых учащихся в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каникулярное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2765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5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досуговую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 w:right="56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 по ВР,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классный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руководитель</w:t>
            </w:r>
          </w:p>
        </w:tc>
      </w:tr>
      <w:tr w:rsidR="00596BEF" w:rsidRPr="00A366B6" w:rsidTr="00962589">
        <w:trPr>
          <w:trHeight w:val="1252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30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Привлечь учащихся к подготовке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коллективных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мероприятий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классе,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2765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5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досуговую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 w:right="39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 по УВР,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классный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руководитель</w:t>
            </w:r>
          </w:p>
        </w:tc>
      </w:tr>
      <w:tr w:rsidR="00596BEF" w:rsidRPr="00A366B6" w:rsidTr="00962589">
        <w:trPr>
          <w:trHeight w:val="1255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503"/>
              <w:jc w:val="both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Вовлечь в социально-значимую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деятельность учащихся группы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риска</w:t>
            </w:r>
          </w:p>
        </w:tc>
        <w:tc>
          <w:tcPr>
            <w:tcW w:w="276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5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досуговую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 w:right="56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 по ВР,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классный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руководитель</w:t>
            </w:r>
          </w:p>
        </w:tc>
      </w:tr>
      <w:tr w:rsidR="00596BEF" w:rsidRPr="00A366B6" w:rsidTr="00962589">
        <w:trPr>
          <w:trHeight w:val="1254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8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Взаимодействовать с социальными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профессиональными</w:t>
            </w:r>
            <w:r w:rsidRPr="0069570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структурами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 целью профориентации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выпускников</w:t>
            </w:r>
          </w:p>
        </w:tc>
        <w:tc>
          <w:tcPr>
            <w:tcW w:w="276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64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профессиональные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интересы</w:t>
            </w:r>
            <w:r w:rsidRPr="00A366B6">
              <w:rPr>
                <w:spacing w:val="-1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69570D" w:rsidRDefault="00596BEF" w:rsidP="0096258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 w:right="56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 по ВР,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классный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руководитель</w:t>
            </w:r>
          </w:p>
        </w:tc>
      </w:tr>
      <w:tr w:rsidR="00596BEF" w:rsidRPr="00A366B6" w:rsidTr="00962589">
        <w:trPr>
          <w:trHeight w:val="424"/>
        </w:trPr>
        <w:tc>
          <w:tcPr>
            <w:tcW w:w="10207" w:type="dxa"/>
            <w:gridSpan w:val="4"/>
          </w:tcPr>
          <w:p w:rsidR="00596BEF" w:rsidRPr="00A366B6" w:rsidRDefault="00596BEF" w:rsidP="0096258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Работа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</w:t>
            </w:r>
            <w:r w:rsidRPr="00A366B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педагогическими работниками</w:t>
            </w:r>
          </w:p>
        </w:tc>
      </w:tr>
      <w:tr w:rsidR="00596BEF" w:rsidRPr="00A366B6" w:rsidTr="00962589">
        <w:trPr>
          <w:trHeight w:val="1531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Проконтролировать</w:t>
            </w:r>
            <w:r w:rsidRPr="0069570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качество</w:t>
            </w:r>
          </w:p>
          <w:p w:rsidR="00596BEF" w:rsidRPr="0069570D" w:rsidRDefault="00596BEF" w:rsidP="00962589">
            <w:pPr>
              <w:pStyle w:val="TableParagraph"/>
              <w:ind w:left="0" w:right="25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преподавания учебных предметов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через посещение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2765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7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затруднения,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препятствующие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усвоению материала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учащимися с низкой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мотивацией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1259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0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lastRenderedPageBreak/>
              <w:t>Проконтролировать качество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проверки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рабочих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контрольных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тетрадей</w:t>
            </w:r>
            <w:r w:rsidRPr="0069570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2765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1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темы, которые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учащийся не освоил, 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причины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неусвоения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8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 плану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ВШК</w:t>
            </w:r>
          </w:p>
        </w:tc>
        <w:tc>
          <w:tcPr>
            <w:tcW w:w="243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 УВР</w:t>
            </w:r>
          </w:p>
          <w:p w:rsidR="00596BEF" w:rsidRPr="0069570D" w:rsidRDefault="00596BEF" w:rsidP="00962589">
            <w:pPr>
              <w:pStyle w:val="TableParagraph"/>
              <w:spacing w:before="2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Руководитель</w:t>
            </w:r>
            <w:r w:rsidRPr="0069570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ШМО</w:t>
            </w:r>
          </w:p>
        </w:tc>
      </w:tr>
      <w:tr w:rsidR="00596BEF" w:rsidRPr="00A366B6" w:rsidTr="00962589">
        <w:trPr>
          <w:trHeight w:val="1256"/>
        </w:trPr>
        <w:tc>
          <w:tcPr>
            <w:tcW w:w="385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Провести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совещание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при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17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директоре с целью выявления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проблем неуспеваемости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отдельных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учащихся,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отношения</w:t>
            </w:r>
            <w:r w:rsidRPr="0069570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к</w:t>
            </w:r>
            <w:proofErr w:type="gramEnd"/>
          </w:p>
        </w:tc>
        <w:tc>
          <w:tcPr>
            <w:tcW w:w="2765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71"/>
              <w:jc w:val="both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Определить план работы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 учащимися, имеющими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низкую мотивацию</w:t>
            </w:r>
          </w:p>
        </w:tc>
        <w:tc>
          <w:tcPr>
            <w:tcW w:w="1150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 УВР</w:t>
            </w:r>
          </w:p>
          <w:p w:rsidR="00596BEF" w:rsidRPr="0069570D" w:rsidRDefault="00596BEF" w:rsidP="00962589">
            <w:pPr>
              <w:pStyle w:val="TableParagraph"/>
              <w:spacing w:before="4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Руководитель</w:t>
            </w:r>
            <w:r w:rsidRPr="0069570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ШМО</w:t>
            </w:r>
          </w:p>
        </w:tc>
      </w:tr>
    </w:tbl>
    <w:p w:rsidR="00596BEF" w:rsidRPr="00A366B6" w:rsidRDefault="00596BEF" w:rsidP="00596BEF">
      <w:pPr>
        <w:rPr>
          <w:sz w:val="28"/>
          <w:szCs w:val="28"/>
        </w:rPr>
        <w:sectPr w:rsidR="00596BEF" w:rsidRPr="00A366B6">
          <w:pgSz w:w="11910" w:h="16840"/>
          <w:pgMar w:top="1420" w:right="700" w:bottom="280" w:left="760" w:header="720" w:footer="720" w:gutter="0"/>
          <w:cols w:space="720"/>
        </w:sectPr>
      </w:pPr>
    </w:p>
    <w:tbl>
      <w:tblPr>
        <w:tblStyle w:val="TableNormal"/>
        <w:tblW w:w="12192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8"/>
        <w:gridCol w:w="1959"/>
        <w:gridCol w:w="992"/>
        <w:gridCol w:w="3403"/>
      </w:tblGrid>
      <w:tr w:rsidR="00596BEF" w:rsidRPr="00A366B6" w:rsidTr="004A6F06">
        <w:trPr>
          <w:trHeight w:val="427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lastRenderedPageBreak/>
              <w:t>оценочным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процедура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м(</w:t>
            </w:r>
            <w:proofErr w:type="gramEnd"/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ВПР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т.д)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</w:tcPr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596BEF" w:rsidRPr="00A366B6" w:rsidTr="004A6F06">
        <w:trPr>
          <w:trHeight w:val="976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54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Проконтролировать качество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оценивания учащихся с низкой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мотивацией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256"/>
              <w:jc w:val="both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Получить</w:t>
            </w:r>
            <w:r w:rsidRPr="0069570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объективную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информацию о системе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оценивания учащихся</w:t>
            </w:r>
          </w:p>
        </w:tc>
        <w:tc>
          <w:tcPr>
            <w:tcW w:w="992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4A6F06">
        <w:trPr>
          <w:trHeight w:val="978"/>
        </w:trPr>
        <w:tc>
          <w:tcPr>
            <w:tcW w:w="5838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74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Проконтролировать качество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домашних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заданий</w:t>
            </w:r>
          </w:p>
        </w:tc>
        <w:tc>
          <w:tcPr>
            <w:tcW w:w="1959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30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причины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невыполнения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заданий</w:t>
            </w:r>
          </w:p>
        </w:tc>
        <w:tc>
          <w:tcPr>
            <w:tcW w:w="992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4A6F06">
        <w:trPr>
          <w:trHeight w:val="1259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9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Проанализировать на заседаниях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ШМО</w:t>
            </w:r>
            <w:proofErr w:type="gramStart"/>
            <w:r w:rsidRPr="0069570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,</w:t>
            </w:r>
            <w:proofErr w:type="gramEnd"/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как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педагог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контролирует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предварительные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успеваемости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класса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4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группу риска по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предметам</w:t>
            </w:r>
            <w:r w:rsidRPr="0069570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учебного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плана</w:t>
            </w:r>
          </w:p>
        </w:tc>
        <w:tc>
          <w:tcPr>
            <w:tcW w:w="992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 УВР</w:t>
            </w:r>
          </w:p>
          <w:p w:rsidR="00596BEF" w:rsidRPr="0069570D" w:rsidRDefault="00596BEF" w:rsidP="00962589">
            <w:pPr>
              <w:pStyle w:val="TableParagraph"/>
              <w:spacing w:before="2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96BEF" w:rsidRPr="0069570D" w:rsidRDefault="00596BEF" w:rsidP="00962589">
            <w:pPr>
              <w:pStyle w:val="TableParagraph"/>
              <w:spacing w:before="1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Руководитель</w:t>
            </w:r>
            <w:r w:rsidRPr="0069570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ШМО</w:t>
            </w:r>
          </w:p>
        </w:tc>
      </w:tr>
      <w:tr w:rsidR="00596BEF" w:rsidRPr="00A366B6" w:rsidTr="004A6F06">
        <w:trPr>
          <w:trHeight w:val="1252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62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Проконсультировать молодых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учителей, вновь прибывших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учителей, работающих с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учащимися группы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риска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321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Выяснить проблемные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места при обучении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немотивированных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992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4A6F06">
        <w:trPr>
          <w:trHeight w:val="1806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73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</w:t>
            </w:r>
            <w:r w:rsidRPr="0069570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мастер-классы,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практикумы для освоения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педагогических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технологий,</w:t>
            </w:r>
          </w:p>
          <w:p w:rsidR="00596BEF" w:rsidRPr="00A366B6" w:rsidRDefault="00596BEF" w:rsidP="00962589">
            <w:pPr>
              <w:pStyle w:val="TableParagraph"/>
              <w:ind w:left="0" w:right="1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повышающих учебную мотивацию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1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Повысить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профессиональную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грамотность учителей в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работе с учащимися,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имеющими низкую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мотивацию</w:t>
            </w:r>
          </w:p>
        </w:tc>
        <w:tc>
          <w:tcPr>
            <w:tcW w:w="992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spacing w:line="482" w:lineRule="auto"/>
              <w:ind w:left="0" w:right="18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 по УВР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Руководитель</w:t>
            </w:r>
            <w:r w:rsidRPr="0069570D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ШМО</w:t>
            </w:r>
          </w:p>
        </w:tc>
      </w:tr>
      <w:tr w:rsidR="00596BEF" w:rsidRPr="00A366B6" w:rsidTr="004A6F06">
        <w:trPr>
          <w:trHeight w:val="1807"/>
        </w:trPr>
        <w:tc>
          <w:tcPr>
            <w:tcW w:w="5838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72"/>
              <w:rPr>
                <w:sz w:val="28"/>
                <w:szCs w:val="28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 курсовую подготовку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учителей по проблеме обучения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школьников с низкой мотивацией.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366B6">
              <w:rPr>
                <w:sz w:val="28"/>
                <w:szCs w:val="28"/>
              </w:rPr>
              <w:t>Провести диагностику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проф.компетенций.</w:t>
            </w:r>
            <w:r w:rsidRPr="00A366B6">
              <w:rPr>
                <w:spacing w:val="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Работа</w:t>
            </w:r>
            <w:r w:rsidRPr="00A366B6">
              <w:rPr>
                <w:spacing w:val="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темам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самообразования.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21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Повысить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профессиональную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грамотность учителей в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работе с учащимися,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имеющими низкую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мотивацию</w:t>
            </w:r>
          </w:p>
        </w:tc>
        <w:tc>
          <w:tcPr>
            <w:tcW w:w="992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424"/>
        </w:trPr>
        <w:tc>
          <w:tcPr>
            <w:tcW w:w="12192" w:type="dxa"/>
            <w:gridSpan w:val="4"/>
          </w:tcPr>
          <w:p w:rsidR="00596BEF" w:rsidRPr="00A366B6" w:rsidRDefault="00596BEF" w:rsidP="0096258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lastRenderedPageBreak/>
              <w:t>Работа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родителями учащихся</w:t>
            </w:r>
          </w:p>
        </w:tc>
      </w:tr>
      <w:tr w:rsidR="00596BEF" w:rsidRPr="00A366B6" w:rsidTr="00962589">
        <w:trPr>
          <w:trHeight w:val="1530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65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Провести консультации с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родителями учащихся группы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риска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7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затруднения,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препятствующие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усвоению материала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учащимися с низкой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мотивацией</w:t>
            </w:r>
          </w:p>
        </w:tc>
        <w:tc>
          <w:tcPr>
            <w:tcW w:w="992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 w:right="39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 по УВР,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классный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руководитель</w:t>
            </w:r>
          </w:p>
        </w:tc>
      </w:tr>
      <w:tr w:rsidR="00596BEF" w:rsidRPr="00A366B6" w:rsidTr="00962589">
        <w:trPr>
          <w:trHeight w:val="1807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559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 родительские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собрания по вопросам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психологических</w:t>
            </w:r>
            <w:r w:rsidRPr="0069570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</w:t>
            </w:r>
            <w:r w:rsidRPr="0069570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возрастных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особенностей</w:t>
            </w:r>
            <w:r w:rsidRPr="0069570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ответственности родителей за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воспитание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обучение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10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Повысить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ответственность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родителей за воспитание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обучение детей</w:t>
            </w:r>
          </w:p>
        </w:tc>
        <w:tc>
          <w:tcPr>
            <w:tcW w:w="992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spacing w:before="1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596BEF" w:rsidRPr="00A366B6" w:rsidTr="00962589">
        <w:trPr>
          <w:trHeight w:val="1254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22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Ознакомить родителей с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результатами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учебной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деятельности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ребенка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0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Повысить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ответственность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родителей за воспитание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обучение детей</w:t>
            </w:r>
          </w:p>
        </w:tc>
        <w:tc>
          <w:tcPr>
            <w:tcW w:w="992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</w:tbl>
    <w:p w:rsidR="00596BEF" w:rsidRPr="00A366B6" w:rsidRDefault="00596BEF" w:rsidP="00596BEF">
      <w:pPr>
        <w:rPr>
          <w:sz w:val="28"/>
          <w:szCs w:val="28"/>
        </w:rPr>
      </w:pPr>
    </w:p>
    <w:p w:rsidR="00596BEF" w:rsidRPr="00A366B6" w:rsidRDefault="00596BEF" w:rsidP="00596BEF">
      <w:pPr>
        <w:rPr>
          <w:sz w:val="28"/>
          <w:szCs w:val="28"/>
        </w:rPr>
      </w:pPr>
    </w:p>
    <w:tbl>
      <w:tblPr>
        <w:tblStyle w:val="TableNormal"/>
        <w:tblW w:w="10206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13"/>
        <w:gridCol w:w="2021"/>
        <w:gridCol w:w="815"/>
        <w:gridCol w:w="1557"/>
      </w:tblGrid>
      <w:tr w:rsidR="00596BEF" w:rsidRPr="00A366B6" w:rsidTr="00962589">
        <w:trPr>
          <w:trHeight w:val="1255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12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Посетить семьи учащихся с низкой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мотивацией</w:t>
            </w:r>
          </w:p>
        </w:tc>
        <w:tc>
          <w:tcPr>
            <w:tcW w:w="2021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90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</w:t>
            </w:r>
            <w:r w:rsidRPr="0069570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условия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проживания 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воспитания</w:t>
            </w:r>
          </w:p>
          <w:p w:rsidR="00596BEF" w:rsidRPr="0069570D" w:rsidRDefault="00596BEF" w:rsidP="00962589">
            <w:pPr>
              <w:pStyle w:val="TableParagraph"/>
              <w:spacing w:line="274" w:lineRule="exact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семье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596BEF" w:rsidRPr="00A366B6" w:rsidTr="00962589">
        <w:trPr>
          <w:trHeight w:val="1252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359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Привлечь родителей к участию в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общешкольной деятельности</w:t>
            </w:r>
          </w:p>
        </w:tc>
        <w:tc>
          <w:tcPr>
            <w:tcW w:w="2021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0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Повысить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ответственность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родителей за воспитание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обучение детей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596BEF" w:rsidRPr="00A366B6" w:rsidTr="00962589">
        <w:trPr>
          <w:trHeight w:val="1254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4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Проконтролировать количество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входов родителей в электронный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дневник</w:t>
            </w:r>
          </w:p>
        </w:tc>
        <w:tc>
          <w:tcPr>
            <w:tcW w:w="2021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10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Повысить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ответственность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родителей за воспитание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обучение детей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596BEF" w:rsidRPr="00A366B6" w:rsidTr="00962589">
        <w:trPr>
          <w:trHeight w:val="1255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9"/>
              <w:ind w:left="0" w:right="38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lastRenderedPageBreak/>
              <w:t>Организовать систему открытых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уроков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для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родителей</w:t>
            </w:r>
          </w:p>
        </w:tc>
        <w:tc>
          <w:tcPr>
            <w:tcW w:w="2021" w:type="dxa"/>
          </w:tcPr>
          <w:p w:rsidR="00596BEF" w:rsidRPr="0069570D" w:rsidRDefault="00596BEF" w:rsidP="00962589">
            <w:pPr>
              <w:pStyle w:val="TableParagraph"/>
              <w:spacing w:before="69"/>
              <w:ind w:left="0" w:right="10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Повысить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ответственность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родителей за воспитание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обучение детей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9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596BEF" w:rsidRPr="00A366B6" w:rsidTr="00962589">
        <w:trPr>
          <w:trHeight w:val="1254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9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 участие родителей в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разработке индивидуальной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 траектории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для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учащегося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низкой мотивацией</w:t>
            </w:r>
          </w:p>
        </w:tc>
        <w:tc>
          <w:tcPr>
            <w:tcW w:w="2021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0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Повысить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ответственность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родителей за воспитание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обучение детей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596BEF" w:rsidRPr="00A366B6" w:rsidTr="00962589">
        <w:trPr>
          <w:gridAfter w:val="3"/>
          <w:wAfter w:w="4393" w:type="dxa"/>
          <w:trHeight w:val="424"/>
        </w:trPr>
        <w:tc>
          <w:tcPr>
            <w:tcW w:w="5813" w:type="dxa"/>
          </w:tcPr>
          <w:p w:rsidR="00596BEF" w:rsidRPr="00A366B6" w:rsidRDefault="00596BEF" w:rsidP="0096258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Повышение</w:t>
            </w:r>
            <w:r w:rsidRPr="00A366B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эффективности</w:t>
            </w:r>
            <w:r w:rsidRPr="00A366B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управления</w:t>
            </w:r>
          </w:p>
        </w:tc>
      </w:tr>
      <w:tr w:rsidR="00596BEF" w:rsidRPr="00A366B6" w:rsidTr="00962589">
        <w:trPr>
          <w:trHeight w:val="979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7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Разработать программу работы с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учащимися, имеющими низкую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учебную мотивацию</w:t>
            </w:r>
          </w:p>
        </w:tc>
        <w:tc>
          <w:tcPr>
            <w:tcW w:w="2021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8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образовательную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Август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978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13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Сформировать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банк данных</w:t>
            </w:r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семьях учащихся с низкой учебной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мотивацией</w:t>
            </w:r>
          </w:p>
        </w:tc>
        <w:tc>
          <w:tcPr>
            <w:tcW w:w="2021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6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Систематизировать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информацию о семьях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spacing w:before="2" w:line="237" w:lineRule="auto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596BEF" w:rsidRPr="00A366B6" w:rsidTr="00962589">
        <w:trPr>
          <w:trHeight w:val="976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41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Подготовить педагогический совет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 повышению качества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021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1222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Спланировать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проведение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педагогических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советов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8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 плану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ВШК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1531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40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Включить в положение 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внутренней системе оценки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качества образования раздел 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работе с учащимися, имеющими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низкую</w:t>
            </w:r>
            <w:r w:rsidRPr="0069570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учебную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мотивацию</w:t>
            </w:r>
          </w:p>
        </w:tc>
        <w:tc>
          <w:tcPr>
            <w:tcW w:w="2021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8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образовательную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Август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1530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139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Проконтролировать формирование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фонда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оценочных</w:t>
            </w:r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сре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дств дл</w:t>
            </w:r>
            <w:proofErr w:type="gramEnd"/>
            <w:r w:rsidRPr="0069570D">
              <w:rPr>
                <w:sz w:val="28"/>
                <w:szCs w:val="28"/>
                <w:lang w:val="ru-RU"/>
              </w:rPr>
              <w:t>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проведения текущего контроля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успеваемости и промежуточной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аттестации</w:t>
            </w:r>
          </w:p>
        </w:tc>
        <w:tc>
          <w:tcPr>
            <w:tcW w:w="2021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531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наличие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оценочных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сре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дств</w:t>
            </w:r>
            <w:r w:rsidRPr="0069570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69570D">
              <w:rPr>
                <w:sz w:val="28"/>
                <w:szCs w:val="28"/>
                <w:lang w:val="ru-RU"/>
              </w:rPr>
              <w:t>азным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lastRenderedPageBreak/>
              <w:t>уровнем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сложности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978"/>
        </w:trPr>
        <w:tc>
          <w:tcPr>
            <w:tcW w:w="5813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40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lastRenderedPageBreak/>
              <w:t>Проанализировать результаты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 деятельности 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скорректировать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работу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по</w:t>
            </w:r>
            <w:proofErr w:type="gramEnd"/>
          </w:p>
        </w:tc>
        <w:tc>
          <w:tcPr>
            <w:tcW w:w="2021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22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низкие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результаты для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планирования</w:t>
            </w:r>
            <w:r w:rsidRPr="0069570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действий</w:t>
            </w:r>
          </w:p>
        </w:tc>
        <w:tc>
          <w:tcPr>
            <w:tcW w:w="815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4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Май–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июнь</w:t>
            </w:r>
          </w:p>
        </w:tc>
        <w:tc>
          <w:tcPr>
            <w:tcW w:w="1557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</w:tbl>
    <w:p w:rsidR="00596BEF" w:rsidRPr="00A366B6" w:rsidRDefault="00596BEF" w:rsidP="00596BEF">
      <w:pPr>
        <w:rPr>
          <w:sz w:val="28"/>
          <w:szCs w:val="28"/>
        </w:rPr>
      </w:pPr>
    </w:p>
    <w:p w:rsidR="00596BEF" w:rsidRPr="00A366B6" w:rsidRDefault="00596BEF" w:rsidP="00596BEF">
      <w:pPr>
        <w:rPr>
          <w:sz w:val="28"/>
          <w:szCs w:val="28"/>
        </w:rPr>
      </w:pPr>
    </w:p>
    <w:tbl>
      <w:tblPr>
        <w:tblStyle w:val="TableNormal"/>
        <w:tblW w:w="12192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8"/>
        <w:gridCol w:w="1959"/>
        <w:gridCol w:w="851"/>
        <w:gridCol w:w="3544"/>
      </w:tblGrid>
      <w:tr w:rsidR="00596BEF" w:rsidRPr="00A366B6" w:rsidTr="00962589">
        <w:trPr>
          <w:trHeight w:val="979"/>
        </w:trPr>
        <w:tc>
          <w:tcPr>
            <w:tcW w:w="5838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повышению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качества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  <w:tc>
          <w:tcPr>
            <w:tcW w:w="1959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10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 повышению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обучения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596BEF" w:rsidRPr="00A366B6" w:rsidTr="00962589">
        <w:trPr>
          <w:trHeight w:val="1528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5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Оценить материально-техническое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информационное обеспечение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образовательной деятельности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37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наличие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необходимых</w:t>
            </w:r>
            <w:r w:rsidRPr="0069570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условий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для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130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комфортного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6"/>
              <w:ind w:left="0" w:right="4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Май–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июнь</w:t>
            </w:r>
          </w:p>
        </w:tc>
        <w:tc>
          <w:tcPr>
            <w:tcW w:w="3544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1531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44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потребности учащихся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для развития их творческих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возможностей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325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Спланировать систему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внеурочной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деятельности,</w:t>
            </w:r>
          </w:p>
          <w:p w:rsidR="00596BEF" w:rsidRPr="0069570D" w:rsidRDefault="00596BEF" w:rsidP="00962589">
            <w:pPr>
              <w:pStyle w:val="TableParagraph"/>
              <w:ind w:left="0" w:right="881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дополнительного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4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Май–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июнь</w:t>
            </w:r>
          </w:p>
        </w:tc>
        <w:tc>
          <w:tcPr>
            <w:tcW w:w="3544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ВР</w:t>
            </w:r>
          </w:p>
        </w:tc>
      </w:tr>
      <w:tr w:rsidR="00596BEF" w:rsidRPr="00A366B6" w:rsidTr="00962589">
        <w:trPr>
          <w:trHeight w:val="1254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74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Проконтролировать качество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ведения учителем школьной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документации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19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риски при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обучении школьников с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низкой</w:t>
            </w:r>
            <w:r w:rsidRPr="0069570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lastRenderedPageBreak/>
              <w:t>учебной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мотивацией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596BEF" w:rsidRPr="00A366B6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1530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6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lastRenderedPageBreak/>
              <w:t>Проанализировать, как учитель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планирует</w:t>
            </w:r>
            <w:r w:rsidRPr="0069570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оценочную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197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использование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кодификаторов при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составлении</w:t>
            </w:r>
          </w:p>
          <w:p w:rsidR="00596BEF" w:rsidRPr="0069570D" w:rsidRDefault="00596BEF" w:rsidP="00962589">
            <w:pPr>
              <w:pStyle w:val="TableParagraph"/>
              <w:ind w:left="0" w:right="425"/>
              <w:rPr>
                <w:sz w:val="28"/>
                <w:szCs w:val="28"/>
                <w:lang w:val="ru-RU"/>
              </w:rPr>
            </w:pPr>
            <w:r w:rsidRPr="0069570D">
              <w:rPr>
                <w:spacing w:val="-1"/>
                <w:sz w:val="28"/>
                <w:szCs w:val="28"/>
                <w:lang w:val="ru-RU"/>
              </w:rPr>
              <w:t>стандартизированных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контрольных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работ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1528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Проанализировать,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как</w:t>
            </w:r>
          </w:p>
          <w:p w:rsidR="00596BEF" w:rsidRPr="0069570D" w:rsidRDefault="00596BEF" w:rsidP="009625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формируются универсальные</w:t>
            </w:r>
          </w:p>
          <w:p w:rsidR="00596BEF" w:rsidRPr="0069570D" w:rsidRDefault="00596BEF" w:rsidP="00962589">
            <w:pPr>
              <w:pStyle w:val="TableParagraph"/>
              <w:ind w:left="0" w:right="12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учебные</w:t>
            </w:r>
            <w:r w:rsidRPr="0069570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действия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(УУД)</w:t>
            </w:r>
            <w:r w:rsidRPr="0069570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на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уроках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 внеурочной деятельности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8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использование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кодификаторов УУД при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разработке</w:t>
            </w:r>
          </w:p>
          <w:p w:rsidR="00596BEF" w:rsidRPr="00A366B6" w:rsidRDefault="00596BEF" w:rsidP="00962589">
            <w:pPr>
              <w:pStyle w:val="TableParagraph"/>
              <w:ind w:left="0" w:right="68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метапредметных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контрольных</w:t>
            </w:r>
            <w:r w:rsidRPr="00A366B6">
              <w:rPr>
                <w:spacing w:val="-1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94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директора</w:t>
            </w:r>
            <w:r w:rsidRPr="0069570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43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УВР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,В</w:t>
            </w:r>
            <w:proofErr w:type="gramEnd"/>
            <w:r w:rsidRPr="0069570D">
              <w:rPr>
                <w:sz w:val="28"/>
                <w:szCs w:val="28"/>
                <w:lang w:val="ru-RU"/>
              </w:rPr>
              <w:t>Р,</w:t>
            </w:r>
            <w:r w:rsidRPr="0069570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классный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руководитель</w:t>
            </w:r>
          </w:p>
        </w:tc>
      </w:tr>
      <w:tr w:rsidR="00596BEF" w:rsidRPr="00A366B6" w:rsidTr="00962589">
        <w:trPr>
          <w:trHeight w:val="1806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6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Провести заседание школьных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методических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объединений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разработке плана мероприятий по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формированию</w:t>
            </w:r>
            <w:r w:rsidRPr="0069570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успешности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6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Включить в программу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22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повышению</w:t>
            </w:r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учебной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мотивации школьников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план методической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работы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учителями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8"/>
              <w:ind w:left="0" w:right="16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Апрель–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596BEF" w:rsidRPr="0069570D" w:rsidRDefault="00596BEF" w:rsidP="00962589">
            <w:pPr>
              <w:pStyle w:val="TableParagraph"/>
              <w:spacing w:before="68"/>
              <w:ind w:left="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Заместитель</w:t>
            </w:r>
          </w:p>
          <w:p w:rsidR="00596BEF" w:rsidRPr="0069570D" w:rsidRDefault="00596BEF" w:rsidP="00962589">
            <w:pPr>
              <w:pStyle w:val="TableParagraph"/>
              <w:ind w:left="0" w:right="39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директора по УВР,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руководители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методических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объединений</w:t>
            </w:r>
          </w:p>
        </w:tc>
      </w:tr>
      <w:tr w:rsidR="00596BEF" w:rsidRPr="00A366B6" w:rsidTr="00962589">
        <w:trPr>
          <w:trHeight w:val="1531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56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 персональный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контроль педагогов, у которых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низкий</w:t>
            </w:r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уровень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оценочных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показателей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563"/>
              <w:jc w:val="both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Выявить возможные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риски при обучении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школьников</w:t>
            </w:r>
          </w:p>
          <w:p w:rsidR="00596BEF" w:rsidRPr="00A366B6" w:rsidRDefault="00596BEF" w:rsidP="00962589">
            <w:pPr>
              <w:pStyle w:val="TableParagraph"/>
              <w:ind w:left="0" w:right="884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 низкой учебной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2082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344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lastRenderedPageBreak/>
              <w:t>Прогнозировать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результаты</w:t>
            </w:r>
            <w:r w:rsidRPr="0069570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ГИА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учащихся, имеющих низкую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мотивацию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49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Спланировать работу с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выпускниками из группы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риска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по</w:t>
            </w:r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успешному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прохождению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государственной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итоговой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аттестации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</w:tbl>
    <w:p w:rsidR="00596BEF" w:rsidRPr="00A366B6" w:rsidRDefault="00596BEF" w:rsidP="00596BEF">
      <w:pPr>
        <w:rPr>
          <w:sz w:val="28"/>
          <w:szCs w:val="28"/>
        </w:rPr>
      </w:pPr>
    </w:p>
    <w:p w:rsidR="00596BEF" w:rsidRPr="00A366B6" w:rsidRDefault="00596BEF" w:rsidP="00596BEF">
      <w:pPr>
        <w:rPr>
          <w:sz w:val="28"/>
          <w:szCs w:val="28"/>
        </w:rPr>
      </w:pPr>
    </w:p>
    <w:tbl>
      <w:tblPr>
        <w:tblStyle w:val="TableNormal"/>
        <w:tblW w:w="12192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8"/>
        <w:gridCol w:w="1959"/>
        <w:gridCol w:w="851"/>
        <w:gridCol w:w="3544"/>
      </w:tblGrid>
      <w:tr w:rsidR="00596BEF" w:rsidRPr="00A366B6" w:rsidTr="00962589">
        <w:trPr>
          <w:trHeight w:val="2635"/>
        </w:trPr>
        <w:tc>
          <w:tcPr>
            <w:tcW w:w="5838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16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 учет достижений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планируемых результатов учебной</w:t>
            </w:r>
            <w:r w:rsidRPr="0069570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8"/>
              <w:ind w:left="0" w:right="24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Получить</w:t>
            </w:r>
            <w:r w:rsidRPr="0069570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объективную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информацию о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результативности</w:t>
            </w:r>
          </w:p>
          <w:p w:rsidR="00596BEF" w:rsidRPr="0069570D" w:rsidRDefault="00596BEF" w:rsidP="00962589">
            <w:pPr>
              <w:pStyle w:val="TableParagraph"/>
              <w:ind w:left="0" w:right="148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учебной деятельности, в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том числе об участии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школьников</w:t>
            </w:r>
            <w:r w:rsidRPr="0069570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596BEF" w:rsidRPr="00A366B6" w:rsidRDefault="00596BEF" w:rsidP="00962589">
            <w:pPr>
              <w:pStyle w:val="TableParagraph"/>
              <w:ind w:left="0" w:right="21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учебных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исследованиях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проектах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596BEF" w:rsidRPr="00A366B6" w:rsidRDefault="00596BEF" w:rsidP="0096258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2356"/>
        </w:trPr>
        <w:tc>
          <w:tcPr>
            <w:tcW w:w="5838" w:type="dxa"/>
            <w:tcBorders>
              <w:left w:val="single" w:sz="4" w:space="0" w:color="000000"/>
            </w:tcBorders>
          </w:tcPr>
          <w:p w:rsidR="00596BEF" w:rsidRPr="0069570D" w:rsidRDefault="00596BEF" w:rsidP="00962589">
            <w:pPr>
              <w:pStyle w:val="TableParagraph"/>
              <w:spacing w:before="66"/>
              <w:ind w:left="0" w:right="133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Организовать учет достижений в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разных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видах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деятельности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(социальной, трудовой,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коммуникативной, физкультурн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оздоровительной и др.) учащихся с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низкой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мотивацией</w:t>
            </w:r>
          </w:p>
        </w:tc>
        <w:tc>
          <w:tcPr>
            <w:tcW w:w="1959" w:type="dxa"/>
          </w:tcPr>
          <w:p w:rsidR="00596BEF" w:rsidRPr="0069570D" w:rsidRDefault="00596BEF" w:rsidP="00962589">
            <w:pPr>
              <w:pStyle w:val="TableParagraph"/>
              <w:spacing w:before="66"/>
              <w:ind w:left="0" w:right="252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Получить информацию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:rsidR="00596BEF" w:rsidRPr="0069570D" w:rsidRDefault="00596BEF" w:rsidP="00962589">
            <w:pPr>
              <w:pStyle w:val="TableParagraph"/>
              <w:ind w:left="0" w:right="356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t>участии школьников с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 xml:space="preserve">низкой мотивацией </w:t>
            </w:r>
            <w:proofErr w:type="gramStart"/>
            <w:r w:rsidRPr="0069570D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спортивных</w:t>
            </w:r>
          </w:p>
          <w:p w:rsidR="00596BEF" w:rsidRPr="0069570D" w:rsidRDefault="00596BEF" w:rsidP="00962589">
            <w:pPr>
              <w:pStyle w:val="TableParagraph"/>
              <w:ind w:left="0" w:right="372"/>
              <w:rPr>
                <w:sz w:val="28"/>
                <w:szCs w:val="28"/>
                <w:lang w:val="ru-RU"/>
              </w:rPr>
            </w:pPr>
            <w:proofErr w:type="gramStart"/>
            <w:r w:rsidRPr="0069570D">
              <w:rPr>
                <w:sz w:val="28"/>
                <w:szCs w:val="28"/>
                <w:lang w:val="ru-RU"/>
              </w:rPr>
              <w:t>мероприятиях</w:t>
            </w:r>
            <w:proofErr w:type="gramEnd"/>
            <w:r w:rsidRPr="0069570D">
              <w:rPr>
                <w:sz w:val="28"/>
                <w:szCs w:val="28"/>
                <w:lang w:val="ru-RU"/>
              </w:rPr>
              <w:t>,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выставках, конкурсах,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концертах</w:t>
            </w:r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и</w:t>
            </w:r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др.</w:t>
            </w:r>
          </w:p>
        </w:tc>
        <w:tc>
          <w:tcPr>
            <w:tcW w:w="851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596BEF" w:rsidRPr="00A366B6" w:rsidRDefault="00596BEF" w:rsidP="0096258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596BEF" w:rsidRPr="00A366B6" w:rsidTr="00962589">
        <w:trPr>
          <w:trHeight w:val="964"/>
        </w:trPr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EF" w:rsidRPr="0069570D" w:rsidRDefault="00596BEF" w:rsidP="00962589">
            <w:pPr>
              <w:pStyle w:val="TableParagraph"/>
              <w:spacing w:before="54"/>
              <w:ind w:left="0" w:right="240"/>
              <w:rPr>
                <w:sz w:val="28"/>
                <w:szCs w:val="28"/>
                <w:lang w:val="ru-RU"/>
              </w:rPr>
            </w:pPr>
            <w:r w:rsidRPr="0069570D">
              <w:rPr>
                <w:sz w:val="28"/>
                <w:szCs w:val="28"/>
                <w:lang w:val="ru-RU"/>
              </w:rPr>
              <w:lastRenderedPageBreak/>
              <w:t>Организовать участие учителей –</w:t>
            </w:r>
            <w:r w:rsidRPr="006957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предметников в</w:t>
            </w:r>
            <w:r w:rsidRPr="0069570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вебинарах</w:t>
            </w:r>
            <w:proofErr w:type="gramStart"/>
            <w:r w:rsidRPr="0069570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,</w:t>
            </w:r>
            <w:proofErr w:type="gramEnd"/>
            <w:r w:rsidRPr="006957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9570D">
              <w:rPr>
                <w:sz w:val="28"/>
                <w:szCs w:val="28"/>
                <w:lang w:val="ru-RU"/>
              </w:rPr>
              <w:t>семинарах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</w:tcPr>
          <w:p w:rsidR="00596BEF" w:rsidRPr="00A366B6" w:rsidRDefault="00596BEF" w:rsidP="00962589">
            <w:pPr>
              <w:pStyle w:val="TableParagraph"/>
              <w:spacing w:before="54"/>
              <w:ind w:left="0" w:right="17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 информацию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дополнительную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информацию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96BEF" w:rsidRPr="00A366B6" w:rsidRDefault="00596BEF" w:rsidP="00962589">
            <w:pPr>
              <w:pStyle w:val="TableParagraph"/>
              <w:spacing w:before="5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596BEF" w:rsidRPr="00A366B6" w:rsidRDefault="00596BEF" w:rsidP="00962589">
            <w:pPr>
              <w:pStyle w:val="TableParagraph"/>
              <w:ind w:left="0" w:right="16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EF" w:rsidRPr="00A366B6" w:rsidRDefault="00596BEF" w:rsidP="00962589">
            <w:pPr>
              <w:pStyle w:val="TableParagraph"/>
              <w:spacing w:before="19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596BEF" w:rsidRPr="00A366B6" w:rsidRDefault="00596BEF" w:rsidP="0096258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</w:tbl>
    <w:p w:rsidR="00596BEF" w:rsidRPr="00A366B6" w:rsidRDefault="00596BEF" w:rsidP="00596BEF">
      <w:pPr>
        <w:rPr>
          <w:sz w:val="28"/>
          <w:szCs w:val="28"/>
        </w:rPr>
      </w:pPr>
    </w:p>
    <w:p w:rsidR="00596BEF" w:rsidRPr="00A366B6" w:rsidRDefault="00596BEF" w:rsidP="00596BEF">
      <w:pPr>
        <w:rPr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0"/>
          <w:numId w:val="50"/>
        </w:numPr>
        <w:tabs>
          <w:tab w:val="left" w:pos="1151"/>
        </w:tabs>
        <w:spacing w:before="1" w:line="240" w:lineRule="auto"/>
        <w:ind w:left="0" w:right="966" w:firstLine="0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Механизм управления планом работы с </w:t>
      </w:r>
      <w:proofErr w:type="gramStart"/>
      <w:r w:rsidRPr="00A366B6">
        <w:rPr>
          <w:b/>
          <w:sz w:val="28"/>
          <w:szCs w:val="28"/>
        </w:rPr>
        <w:t>обучающимися</w:t>
      </w:r>
      <w:proofErr w:type="gramEnd"/>
      <w:r w:rsidRPr="00A366B6">
        <w:rPr>
          <w:b/>
          <w:sz w:val="28"/>
          <w:szCs w:val="28"/>
        </w:rPr>
        <w:t>, имеющими низкую</w:t>
      </w:r>
      <w:r w:rsidRPr="00A366B6">
        <w:rPr>
          <w:b/>
          <w:spacing w:val="-57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учебную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мотивацию</w:t>
      </w:r>
    </w:p>
    <w:p w:rsidR="00596BEF" w:rsidRPr="00A366B6" w:rsidRDefault="00596BEF" w:rsidP="00596BEF">
      <w:pPr>
        <w:pStyle w:val="a3"/>
        <w:ind w:left="0"/>
        <w:rPr>
          <w:b/>
          <w:sz w:val="28"/>
          <w:szCs w:val="28"/>
        </w:rPr>
      </w:pPr>
    </w:p>
    <w:p w:rsidR="00596BEF" w:rsidRPr="00A366B6" w:rsidRDefault="00596BEF" w:rsidP="00596BEF">
      <w:pPr>
        <w:pStyle w:val="a3"/>
        <w:ind w:left="1134" w:right="1168"/>
        <w:rPr>
          <w:sz w:val="28"/>
          <w:szCs w:val="28"/>
        </w:rPr>
      </w:pPr>
      <w:r w:rsidRPr="00A366B6">
        <w:rPr>
          <w:sz w:val="28"/>
          <w:szCs w:val="28"/>
        </w:rPr>
        <w:t>Управление реализацией программы предполагает создание специальной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организационной структуры для осуществления управленческих функций согласно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принятому распределению зон ответственности, в которую входят представители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субъектов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процесса.</w:t>
      </w:r>
    </w:p>
    <w:p w:rsidR="00596BEF" w:rsidRPr="00A366B6" w:rsidRDefault="00596BEF" w:rsidP="00596BEF">
      <w:pPr>
        <w:pStyle w:val="a3"/>
        <w:spacing w:before="2"/>
        <w:ind w:left="1134"/>
        <w:rPr>
          <w:sz w:val="28"/>
          <w:szCs w:val="28"/>
        </w:rPr>
      </w:pPr>
    </w:p>
    <w:p w:rsidR="00596BEF" w:rsidRPr="00A366B6" w:rsidRDefault="00596BEF" w:rsidP="00596BEF">
      <w:pPr>
        <w:pStyle w:val="a3"/>
        <w:spacing w:before="1"/>
        <w:ind w:left="1134" w:right="7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Руководитель ОО обеспечивает продвижение реализации программы, ведет диалог 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членами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коллектива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зоне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ответственности,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Осуществляет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финансовому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обеспечению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реализации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программ.</w:t>
      </w:r>
    </w:p>
    <w:p w:rsidR="00596BEF" w:rsidRPr="00A366B6" w:rsidRDefault="00596BEF" w:rsidP="00596BEF">
      <w:pPr>
        <w:pStyle w:val="a3"/>
        <w:spacing w:before="1"/>
        <w:ind w:left="1134" w:right="7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Педагогический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совет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рассматривает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вопросы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педагогического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методического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руководства образовательной деятельностью, проведения промежуточной аттестации,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определяет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условный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перевод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имеющих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академическую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задолженность,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решает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вопросы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оставления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повторный год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обучения.</w:t>
      </w:r>
    </w:p>
    <w:p w:rsidR="00596BEF" w:rsidRPr="00A366B6" w:rsidRDefault="00596BEF" w:rsidP="00596BEF">
      <w:pPr>
        <w:pStyle w:val="a3"/>
        <w:spacing w:before="5"/>
        <w:ind w:left="1134"/>
        <w:rPr>
          <w:sz w:val="28"/>
          <w:szCs w:val="28"/>
        </w:rPr>
      </w:pPr>
    </w:p>
    <w:p w:rsidR="00596BEF" w:rsidRPr="00A366B6" w:rsidRDefault="00596BEF" w:rsidP="00596BEF">
      <w:pPr>
        <w:pStyle w:val="a3"/>
        <w:ind w:left="1134" w:right="7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Заместитель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руководителя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учебно-воспитательной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собирает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анализирует информацию о результатах учебной деятельности школьников с низкой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 мотивацией, определяет совместно с методическими объединениями учителей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ближайшие и перспективные цели по повышению мотивации школьников, помогает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разработать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траектории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мотивацией.</w:t>
      </w:r>
    </w:p>
    <w:p w:rsidR="00596BEF" w:rsidRPr="00A366B6" w:rsidRDefault="00596BEF" w:rsidP="00596BEF">
      <w:pPr>
        <w:ind w:left="1134"/>
        <w:rPr>
          <w:sz w:val="28"/>
          <w:szCs w:val="28"/>
        </w:rPr>
      </w:pPr>
    </w:p>
    <w:p w:rsidR="00596BEF" w:rsidRPr="00A366B6" w:rsidRDefault="00596BEF" w:rsidP="00596BEF">
      <w:pPr>
        <w:pStyle w:val="a3"/>
        <w:spacing w:before="73"/>
        <w:ind w:left="1134" w:right="736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Организует</w:t>
      </w:r>
      <w:r w:rsidRPr="00A366B6">
        <w:rPr>
          <w:spacing w:val="1"/>
          <w:sz w:val="28"/>
          <w:szCs w:val="28"/>
        </w:rPr>
        <w:t xml:space="preserve"> </w:t>
      </w:r>
      <w:proofErr w:type="gramStart"/>
      <w:r w:rsidRPr="00A366B6">
        <w:rPr>
          <w:sz w:val="28"/>
          <w:szCs w:val="28"/>
        </w:rPr>
        <w:t>контроль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за</w:t>
      </w:r>
      <w:proofErr w:type="gramEnd"/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выполнением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планов,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программ.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Способствует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развитию познавательных потребностей, способностей, интеллектуального, духовного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потенциала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личности.</w:t>
      </w:r>
    </w:p>
    <w:p w:rsidR="00596BEF" w:rsidRPr="00A366B6" w:rsidRDefault="00596BEF" w:rsidP="00596BEF">
      <w:pPr>
        <w:pStyle w:val="a3"/>
        <w:spacing w:before="5"/>
        <w:ind w:left="1134"/>
        <w:rPr>
          <w:sz w:val="28"/>
          <w:szCs w:val="28"/>
        </w:rPr>
      </w:pPr>
    </w:p>
    <w:p w:rsidR="00596BEF" w:rsidRPr="00A366B6" w:rsidRDefault="00596BEF" w:rsidP="00596BEF">
      <w:pPr>
        <w:pStyle w:val="a3"/>
        <w:spacing w:before="1"/>
        <w:ind w:left="1134" w:right="732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Создает педагогически обоснованную и социально значимую </w:t>
      </w:r>
      <w:r w:rsidRPr="00A366B6">
        <w:rPr>
          <w:sz w:val="28"/>
          <w:szCs w:val="28"/>
        </w:rPr>
        <w:lastRenderedPageBreak/>
        <w:t>систему внеклассной 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внешкольной воспитательной работы, направленную на организацию здорового образа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жизни, профилактику асоциального поведения детей и подростков, самоопределение 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саморазвитие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личности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учащегося.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Оказывает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методическую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помощь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классным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руководителям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 организации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воспитательной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работы.</w:t>
      </w:r>
    </w:p>
    <w:p w:rsidR="00596BEF" w:rsidRPr="00A366B6" w:rsidRDefault="00596BEF" w:rsidP="00596BEF">
      <w:pPr>
        <w:pStyle w:val="a3"/>
        <w:spacing w:before="2"/>
        <w:ind w:left="1134"/>
        <w:rPr>
          <w:sz w:val="28"/>
          <w:szCs w:val="28"/>
        </w:rPr>
      </w:pPr>
    </w:p>
    <w:p w:rsidR="00596BEF" w:rsidRPr="00A366B6" w:rsidRDefault="00596BEF" w:rsidP="00596BEF">
      <w:pPr>
        <w:pStyle w:val="a3"/>
        <w:ind w:left="1134" w:right="732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Методическое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объединение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рассматривает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вопросы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 школьников на заседаниях, развивает творчество и инициативу учителей по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улучшению качества образования, организует работу по самообразованию учителей.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Посещает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учебные занятия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 рамках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объединений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анализирует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целью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выявления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положительного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опыта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низкомотивированными учащимися.</w:t>
      </w:r>
    </w:p>
    <w:p w:rsidR="00596BEF" w:rsidRPr="00A366B6" w:rsidRDefault="00596BEF" w:rsidP="00596BEF">
      <w:pPr>
        <w:pStyle w:val="a3"/>
        <w:spacing w:before="5"/>
        <w:ind w:left="1134"/>
        <w:rPr>
          <w:sz w:val="28"/>
          <w:szCs w:val="28"/>
        </w:rPr>
      </w:pPr>
    </w:p>
    <w:p w:rsidR="00596BEF" w:rsidRPr="00A366B6" w:rsidRDefault="00596BEF" w:rsidP="00596BEF">
      <w:pPr>
        <w:pStyle w:val="a3"/>
        <w:spacing w:before="1"/>
        <w:ind w:left="1134" w:right="732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Разрабатывает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дифференцированные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проведения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промежуточной аттестации. Анализирует результаты образовательной деятельности по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повышению мотивации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школьников.</w:t>
      </w:r>
    </w:p>
    <w:p w:rsidR="00596BEF" w:rsidRPr="00A366B6" w:rsidRDefault="00596BEF" w:rsidP="00596BEF">
      <w:pPr>
        <w:pStyle w:val="a3"/>
        <w:spacing w:before="4"/>
        <w:ind w:left="1134"/>
        <w:rPr>
          <w:sz w:val="28"/>
          <w:szCs w:val="28"/>
        </w:rPr>
      </w:pPr>
    </w:p>
    <w:p w:rsidR="00596BEF" w:rsidRPr="00A366B6" w:rsidRDefault="00596BEF" w:rsidP="00596BEF">
      <w:pPr>
        <w:pStyle w:val="a3"/>
        <w:spacing w:before="1"/>
        <w:ind w:left="1134" w:right="733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Социально-психологическая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служба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осуществляет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диагностирование</w:t>
      </w:r>
      <w:r w:rsidRPr="00A366B6">
        <w:rPr>
          <w:spacing w:val="61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уровня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анализирует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результаты,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вырабатывает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рекомендации,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проводит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тренинги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учениками,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родителями,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педагогами,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беседы,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теоретические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практические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семинары,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индивидуальные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групповые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консультации.</w:t>
      </w:r>
    </w:p>
    <w:p w:rsidR="00596BEF" w:rsidRPr="00A366B6" w:rsidRDefault="00596BEF" w:rsidP="00596BEF">
      <w:pPr>
        <w:pStyle w:val="a3"/>
        <w:ind w:left="1134"/>
        <w:rPr>
          <w:sz w:val="28"/>
          <w:szCs w:val="28"/>
        </w:rPr>
      </w:pPr>
    </w:p>
    <w:p w:rsidR="00596BEF" w:rsidRPr="00A366B6" w:rsidRDefault="00596BEF" w:rsidP="00596BEF">
      <w:pPr>
        <w:pStyle w:val="a3"/>
        <w:ind w:left="1134"/>
        <w:rPr>
          <w:sz w:val="28"/>
          <w:szCs w:val="28"/>
        </w:rPr>
      </w:pPr>
    </w:p>
    <w:p w:rsidR="00596BEF" w:rsidRPr="00A366B6" w:rsidRDefault="00596BEF" w:rsidP="00596BEF">
      <w:pPr>
        <w:pStyle w:val="a3"/>
        <w:ind w:left="0"/>
        <w:rPr>
          <w:sz w:val="28"/>
          <w:szCs w:val="28"/>
        </w:rPr>
      </w:pPr>
    </w:p>
    <w:p w:rsidR="00596BEF" w:rsidRPr="00A366B6" w:rsidRDefault="00596BEF" w:rsidP="00596BEF">
      <w:pPr>
        <w:pStyle w:val="Heading1"/>
        <w:numPr>
          <w:ilvl w:val="0"/>
          <w:numId w:val="37"/>
        </w:numPr>
        <w:tabs>
          <w:tab w:val="left" w:pos="921"/>
        </w:tabs>
        <w:spacing w:before="1"/>
        <w:ind w:left="0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Ожидаемый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 реализации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</w:t>
      </w:r>
    </w:p>
    <w:p w:rsidR="00596BEF" w:rsidRPr="00A366B6" w:rsidRDefault="00596BEF" w:rsidP="00596BEF">
      <w:pPr>
        <w:pStyle w:val="a3"/>
        <w:spacing w:before="9"/>
        <w:ind w:left="0" w:hanging="1134"/>
        <w:rPr>
          <w:b/>
          <w:sz w:val="28"/>
          <w:szCs w:val="28"/>
        </w:rPr>
      </w:pPr>
    </w:p>
    <w:p w:rsidR="00596BEF" w:rsidRPr="00A366B6" w:rsidRDefault="00596BEF" w:rsidP="00596BEF">
      <w:pPr>
        <w:pStyle w:val="a3"/>
        <w:ind w:left="0" w:right="739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После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реализации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proofErr w:type="gramStart"/>
      <w:r w:rsidRPr="00A366B6">
        <w:rPr>
          <w:sz w:val="28"/>
          <w:szCs w:val="28"/>
        </w:rPr>
        <w:t>обучающимися</w:t>
      </w:r>
      <w:proofErr w:type="gramEnd"/>
      <w:r w:rsidRPr="00A366B6">
        <w:rPr>
          <w:sz w:val="28"/>
          <w:szCs w:val="28"/>
        </w:rPr>
        <w:t>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имеющими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мотивацию,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 деятельности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произойдут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следующие изменения:</w:t>
      </w:r>
    </w:p>
    <w:p w:rsidR="00596BEF" w:rsidRPr="00A366B6" w:rsidRDefault="00596BEF" w:rsidP="00596BEF">
      <w:pPr>
        <w:pStyle w:val="a3"/>
        <w:spacing w:before="4"/>
        <w:ind w:left="0" w:hanging="1134"/>
        <w:rPr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0"/>
          <w:numId w:val="36"/>
        </w:numPr>
        <w:tabs>
          <w:tab w:val="left" w:pos="988"/>
        </w:tabs>
        <w:spacing w:before="1" w:line="240" w:lineRule="auto"/>
        <w:ind w:left="0" w:right="736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Повысится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уровень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целенаправленной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познавательной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учащихся.</w:t>
      </w:r>
    </w:p>
    <w:p w:rsidR="00596BEF" w:rsidRPr="00A366B6" w:rsidRDefault="00596BEF" w:rsidP="00596BEF">
      <w:pPr>
        <w:pStyle w:val="a3"/>
        <w:spacing w:before="4"/>
        <w:ind w:left="0" w:hanging="1134"/>
        <w:rPr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0"/>
          <w:numId w:val="36"/>
        </w:numPr>
        <w:tabs>
          <w:tab w:val="left" w:pos="1111"/>
        </w:tabs>
        <w:spacing w:line="240" w:lineRule="auto"/>
        <w:ind w:left="0" w:right="737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Повысится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уровень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метапредметных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результатов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итогам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промежуточной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аттестации.</w:t>
      </w:r>
    </w:p>
    <w:p w:rsidR="00596BEF" w:rsidRPr="00A366B6" w:rsidRDefault="00596BEF" w:rsidP="00596BEF">
      <w:pPr>
        <w:pStyle w:val="a3"/>
        <w:spacing w:before="3"/>
        <w:ind w:left="0" w:hanging="1134"/>
        <w:rPr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0"/>
          <w:numId w:val="36"/>
        </w:numPr>
        <w:tabs>
          <w:tab w:val="left" w:pos="1173"/>
        </w:tabs>
        <w:spacing w:line="240" w:lineRule="auto"/>
        <w:ind w:left="0" w:right="738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Повысится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количество</w:t>
      </w:r>
      <w:r w:rsidRPr="00A366B6">
        <w:rPr>
          <w:spacing w:val="1"/>
          <w:sz w:val="28"/>
          <w:szCs w:val="28"/>
        </w:rPr>
        <w:t xml:space="preserve"> </w:t>
      </w:r>
      <w:proofErr w:type="gramStart"/>
      <w:r w:rsidRPr="00A366B6">
        <w:rPr>
          <w:sz w:val="28"/>
          <w:szCs w:val="28"/>
        </w:rPr>
        <w:t>обучающихся</w:t>
      </w:r>
      <w:proofErr w:type="gramEnd"/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положительными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результатами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государственной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итоговой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аттестации.</w:t>
      </w:r>
    </w:p>
    <w:p w:rsidR="00596BEF" w:rsidRPr="00A366B6" w:rsidRDefault="00596BEF" w:rsidP="00596BEF">
      <w:pPr>
        <w:pStyle w:val="a3"/>
        <w:spacing w:before="5"/>
        <w:ind w:left="0" w:hanging="1134"/>
        <w:rPr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0"/>
          <w:numId w:val="36"/>
        </w:numPr>
        <w:tabs>
          <w:tab w:val="left" w:pos="1125"/>
        </w:tabs>
        <w:spacing w:line="240" w:lineRule="auto"/>
        <w:ind w:left="0" w:right="734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Сформируется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готовность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способность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саморазвитию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самообразованию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основе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познанию.</w:t>
      </w:r>
    </w:p>
    <w:p w:rsidR="00596BEF" w:rsidRPr="00A366B6" w:rsidRDefault="00596BEF" w:rsidP="00596BEF">
      <w:pPr>
        <w:pStyle w:val="a3"/>
        <w:spacing w:before="5"/>
        <w:ind w:left="0" w:hanging="1134"/>
        <w:rPr>
          <w:sz w:val="28"/>
          <w:szCs w:val="28"/>
        </w:rPr>
      </w:pPr>
    </w:p>
    <w:p w:rsidR="00596BEF" w:rsidRPr="00A366B6" w:rsidRDefault="00596BEF" w:rsidP="00596BEF">
      <w:pPr>
        <w:pStyle w:val="a7"/>
        <w:numPr>
          <w:ilvl w:val="0"/>
          <w:numId w:val="36"/>
        </w:numPr>
        <w:tabs>
          <w:tab w:val="left" w:pos="923"/>
        </w:tabs>
        <w:spacing w:line="240" w:lineRule="auto"/>
        <w:ind w:left="0" w:right="734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Сформируется готовность и способность осознанно выбирать и строить дальнейшую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индивидуальную траекторию образования на базе ориентировки в мире профессий 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профессиональных предпочтений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учетом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устойчивых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познавательных интересов.</w:t>
      </w:r>
    </w:p>
    <w:p w:rsidR="00596BEF" w:rsidRPr="00A366B6" w:rsidRDefault="00596BEF" w:rsidP="00596BEF">
      <w:pPr>
        <w:pStyle w:val="a7"/>
        <w:ind w:left="0" w:hanging="1134"/>
        <w:rPr>
          <w:sz w:val="28"/>
          <w:szCs w:val="28"/>
        </w:rPr>
      </w:pPr>
    </w:p>
    <w:p w:rsidR="00596BEF" w:rsidRPr="00A366B6" w:rsidRDefault="00596BEF" w:rsidP="00596BEF">
      <w:pPr>
        <w:pStyle w:val="a7"/>
        <w:tabs>
          <w:tab w:val="left" w:pos="923"/>
        </w:tabs>
        <w:ind w:left="0" w:right="734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</w:t>
      </w:r>
    </w:p>
    <w:p w:rsidR="00596BEF" w:rsidRPr="00A366B6" w:rsidRDefault="00596BEF" w:rsidP="00596BEF">
      <w:pPr>
        <w:spacing w:line="276" w:lineRule="auto"/>
        <w:jc w:val="both"/>
        <w:rPr>
          <w:sz w:val="28"/>
          <w:szCs w:val="28"/>
        </w:rPr>
      </w:pPr>
    </w:p>
    <w:p w:rsidR="00596BEF" w:rsidRPr="00A366B6" w:rsidRDefault="00596BEF" w:rsidP="00596BEF">
      <w:pPr>
        <w:spacing w:line="276" w:lineRule="auto"/>
        <w:jc w:val="both"/>
        <w:rPr>
          <w:rFonts w:eastAsia="TimesNewRomanPS-BoldMT"/>
          <w:bCs/>
          <w:i/>
          <w:sz w:val="28"/>
          <w:szCs w:val="28"/>
        </w:rPr>
      </w:pPr>
      <w:r w:rsidRPr="00A366B6">
        <w:rPr>
          <w:sz w:val="28"/>
          <w:szCs w:val="28"/>
        </w:rPr>
        <w:t>Работа педагогического коллектива школы осуществляется по следующим направлениям:</w:t>
      </w:r>
    </w:p>
    <w:p w:rsidR="00596BEF" w:rsidRPr="00A366B6" w:rsidRDefault="00596BEF" w:rsidP="00596BEF">
      <w:pPr>
        <w:widowControl/>
        <w:numPr>
          <w:ilvl w:val="0"/>
          <w:numId w:val="29"/>
        </w:numPr>
        <w:tabs>
          <w:tab w:val="left" w:pos="284"/>
        </w:tabs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rFonts w:eastAsia="TimesNewRomanPS-BoldMT"/>
          <w:bCs/>
          <w:i/>
          <w:sz w:val="28"/>
          <w:szCs w:val="28"/>
        </w:rPr>
        <w:t>Информационно-аналитическая деятельность</w:t>
      </w:r>
    </w:p>
    <w:p w:rsidR="00596BEF" w:rsidRPr="00A366B6" w:rsidRDefault="004A6F06" w:rsidP="00596BE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596BEF" w:rsidRPr="00A366B6">
        <w:rPr>
          <w:sz w:val="28"/>
          <w:szCs w:val="28"/>
        </w:rPr>
        <w:t>ыявлены слабоуспевающие обучающиеся и обучающиеся с низкой мотивацией к учебно-познавательной деятельности с 1-11 классы.</w:t>
      </w:r>
      <w:r w:rsidR="00596BEF" w:rsidRPr="00A366B6">
        <w:rPr>
          <w:rFonts w:eastAsia="TimesNewRomanPSMT"/>
          <w:sz w:val="28"/>
          <w:szCs w:val="28"/>
        </w:rPr>
        <w:t xml:space="preserve">  </w:t>
      </w:r>
    </w:p>
    <w:p w:rsidR="00596BEF" w:rsidRPr="00A366B6" w:rsidRDefault="00596BEF" w:rsidP="00596BEF">
      <w:pPr>
        <w:spacing w:line="276" w:lineRule="auto"/>
        <w:jc w:val="both"/>
        <w:rPr>
          <w:sz w:val="28"/>
          <w:szCs w:val="28"/>
        </w:rPr>
      </w:pPr>
      <w:proofErr w:type="gramStart"/>
      <w:r w:rsidRPr="00A366B6">
        <w:rPr>
          <w:sz w:val="28"/>
          <w:szCs w:val="28"/>
        </w:rPr>
        <w:t>В школе проводится работа по выявлению причин школьной неуспешности (диагностики:</w:t>
      </w:r>
      <w:proofErr w:type="gramEnd"/>
      <w:r w:rsidRPr="00A366B6">
        <w:rPr>
          <w:sz w:val="28"/>
          <w:szCs w:val="28"/>
        </w:rPr>
        <w:t xml:space="preserve"> </w:t>
      </w:r>
      <w:proofErr w:type="gramStart"/>
      <w:r w:rsidRPr="00A366B6">
        <w:rPr>
          <w:sz w:val="28"/>
          <w:szCs w:val="28"/>
        </w:rPr>
        <w:t>«Уровень готовности к школе», «Мотив обучения», «Сформированности познавательных УУД»,  беседы с учащимися, их родителями,  наблюдения классных руководителей, учителей-предметников и др.), что позволило выявить следующие группы неуспевающих учеников:</w:t>
      </w:r>
      <w:proofErr w:type="gramEnd"/>
    </w:p>
    <w:p w:rsidR="00596BEF" w:rsidRPr="00A366B6" w:rsidRDefault="00596BEF" w:rsidP="00596BEF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хронически неуспевающие дети (по физиологическим причинам)</w:t>
      </w:r>
      <w:r w:rsidRPr="00A366B6">
        <w:rPr>
          <w:bCs/>
          <w:sz w:val="28"/>
          <w:szCs w:val="28"/>
        </w:rPr>
        <w:t>;</w:t>
      </w:r>
    </w:p>
    <w:p w:rsidR="00596BEF" w:rsidRPr="00A366B6" w:rsidRDefault="00596BEF" w:rsidP="00596BEF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дети, неуспевающие по отдельным учебным дисциплинам;</w:t>
      </w:r>
    </w:p>
    <w:p w:rsidR="00596BEF" w:rsidRPr="00A366B6" w:rsidRDefault="00596BEF" w:rsidP="00596BEF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0"/>
        <w:jc w:val="both"/>
        <w:rPr>
          <w:bCs/>
          <w:sz w:val="28"/>
          <w:szCs w:val="28"/>
        </w:rPr>
      </w:pPr>
      <w:r w:rsidRPr="00A366B6">
        <w:rPr>
          <w:sz w:val="28"/>
          <w:szCs w:val="28"/>
        </w:rPr>
        <w:t>подростки с несформированной учебной деятельностью.</w:t>
      </w:r>
    </w:p>
    <w:p w:rsidR="00596BEF" w:rsidRPr="00A366B6" w:rsidRDefault="00596BEF" w:rsidP="00596BEF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A366B6">
        <w:rPr>
          <w:bCs/>
          <w:sz w:val="28"/>
          <w:szCs w:val="28"/>
        </w:rPr>
        <w:t xml:space="preserve">На основании мониторинга </w:t>
      </w:r>
      <w:r w:rsidRPr="00A366B6">
        <w:rPr>
          <w:color w:val="000000"/>
          <w:sz w:val="28"/>
          <w:szCs w:val="28"/>
        </w:rPr>
        <w:t>сформированности необходимых умений и навыков</w:t>
      </w:r>
      <w:r w:rsidRPr="00A366B6">
        <w:rPr>
          <w:bCs/>
          <w:sz w:val="28"/>
          <w:szCs w:val="28"/>
        </w:rPr>
        <w:t>, диагностик и т.д. выявлены основные</w:t>
      </w:r>
      <w:r w:rsidRPr="00A366B6">
        <w:rPr>
          <w:sz w:val="28"/>
          <w:szCs w:val="28"/>
        </w:rPr>
        <w:t xml:space="preserve"> признаки неуспеваемости:</w:t>
      </w:r>
    </w:p>
    <w:p w:rsidR="00596BEF" w:rsidRPr="00A366B6" w:rsidRDefault="00596BEF" w:rsidP="00596BEF">
      <w:pPr>
        <w:widowControl/>
        <w:numPr>
          <w:ilvl w:val="0"/>
          <w:numId w:val="33"/>
        </w:numPr>
        <w:tabs>
          <w:tab w:val="left" w:pos="900"/>
        </w:tabs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наличие пробелов в фактических знаниях и специальных для данного предмета умений;</w:t>
      </w:r>
    </w:p>
    <w:p w:rsidR="00596BEF" w:rsidRPr="00A366B6" w:rsidRDefault="00596BEF" w:rsidP="00596BEF">
      <w:pPr>
        <w:widowControl/>
        <w:numPr>
          <w:ilvl w:val="0"/>
          <w:numId w:val="33"/>
        </w:numPr>
        <w:tabs>
          <w:tab w:val="left" w:pos="900"/>
        </w:tabs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наличие пробелов в навыках учебно-познавательной деятельности;</w:t>
      </w:r>
    </w:p>
    <w:p w:rsidR="00596BEF" w:rsidRPr="00A366B6" w:rsidRDefault="00596BEF" w:rsidP="00596BEF">
      <w:pPr>
        <w:widowControl/>
        <w:numPr>
          <w:ilvl w:val="0"/>
          <w:numId w:val="33"/>
        </w:numPr>
        <w:tabs>
          <w:tab w:val="left" w:pos="900"/>
        </w:tabs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A366B6">
        <w:rPr>
          <w:sz w:val="28"/>
          <w:szCs w:val="28"/>
        </w:rPr>
        <w:softHyphen/>
        <w:t>стойчивость, организованность и другие качества, необходимые для успешного учения;</w:t>
      </w:r>
    </w:p>
    <w:p w:rsidR="00596BEF" w:rsidRPr="00A366B6" w:rsidRDefault="00596BEF" w:rsidP="00596BEF">
      <w:pPr>
        <w:widowControl/>
        <w:numPr>
          <w:ilvl w:val="0"/>
          <w:numId w:val="33"/>
        </w:numPr>
        <w:tabs>
          <w:tab w:val="left" w:pos="900"/>
        </w:tabs>
        <w:suppressAutoHyphens/>
        <w:autoSpaceDE/>
        <w:autoSpaceDN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sz w:val="28"/>
          <w:szCs w:val="28"/>
        </w:rPr>
        <w:t>слабый контроль со стороны родителей.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bCs/>
          <w:color w:val="000000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 xml:space="preserve">По вопросу </w:t>
      </w:r>
      <w:proofErr w:type="gramStart"/>
      <w:r w:rsidRPr="00A366B6">
        <w:rPr>
          <w:rFonts w:eastAsia="TimesNewRomanPSMT"/>
          <w:sz w:val="28"/>
          <w:szCs w:val="28"/>
        </w:rPr>
        <w:t>создания условий успешности обучения учащихся данной категории</w:t>
      </w:r>
      <w:proofErr w:type="gramEnd"/>
      <w:r w:rsidRPr="00A366B6">
        <w:rPr>
          <w:rFonts w:eastAsia="TimesNewRomanPSMT"/>
          <w:b/>
          <w:sz w:val="28"/>
          <w:szCs w:val="28"/>
        </w:rPr>
        <w:t xml:space="preserve"> </w:t>
      </w:r>
      <w:r w:rsidRPr="00A366B6">
        <w:rPr>
          <w:rFonts w:eastAsia="TimesNewRomanPSMT"/>
          <w:sz w:val="28"/>
          <w:szCs w:val="28"/>
        </w:rPr>
        <w:t>проводятся заседания педагогического совета школы, школьных методических объединений:</w:t>
      </w:r>
      <w:r w:rsidRPr="00A366B6">
        <w:rPr>
          <w:bCs/>
          <w:sz w:val="28"/>
          <w:szCs w:val="28"/>
        </w:rPr>
        <w:t xml:space="preserve"> 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bCs/>
          <w:sz w:val="28"/>
          <w:szCs w:val="28"/>
        </w:rPr>
      </w:pPr>
      <w:proofErr w:type="gramStart"/>
      <w:r w:rsidRPr="00A366B6">
        <w:rPr>
          <w:bCs/>
          <w:color w:val="000000"/>
          <w:sz w:val="28"/>
          <w:szCs w:val="28"/>
        </w:rPr>
        <w:t>Педагогический</w:t>
      </w:r>
      <w:r w:rsidR="00864E65">
        <w:rPr>
          <w:bCs/>
          <w:color w:val="000000"/>
          <w:sz w:val="28"/>
          <w:szCs w:val="28"/>
        </w:rPr>
        <w:t xml:space="preserve">  совет (протокол №1 от 29.08.23</w:t>
      </w:r>
      <w:r w:rsidRPr="00A366B6">
        <w:rPr>
          <w:bCs/>
          <w:color w:val="000000"/>
          <w:sz w:val="28"/>
          <w:szCs w:val="28"/>
        </w:rPr>
        <w:t xml:space="preserve"> «У</w:t>
      </w:r>
      <w:r w:rsidR="00864E65">
        <w:rPr>
          <w:bCs/>
          <w:color w:val="000000"/>
          <w:sz w:val="28"/>
          <w:szCs w:val="28"/>
        </w:rPr>
        <w:t>тверждение планов работы на 2023-2024</w:t>
      </w:r>
      <w:r w:rsidRPr="00A366B6">
        <w:rPr>
          <w:bCs/>
          <w:color w:val="000000"/>
          <w:sz w:val="28"/>
          <w:szCs w:val="28"/>
        </w:rPr>
        <w:t xml:space="preserve"> учебный год»; протокол № 2 ШМО о</w:t>
      </w:r>
      <w:r w:rsidR="00864E65">
        <w:rPr>
          <w:bCs/>
          <w:color w:val="000000"/>
          <w:sz w:val="28"/>
          <w:szCs w:val="28"/>
        </w:rPr>
        <w:t>т 26.09.2023</w:t>
      </w:r>
      <w:r w:rsidRPr="00A366B6">
        <w:rPr>
          <w:bCs/>
          <w:color w:val="000000"/>
          <w:sz w:val="28"/>
          <w:szCs w:val="28"/>
        </w:rPr>
        <w:t xml:space="preserve"> «Итоги входного  мониторинга»</w:t>
      </w:r>
      <w:proofErr w:type="gramEnd"/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rFonts w:eastAsia="TimesNewRomanPS-BoldMT"/>
          <w:bCs/>
          <w:i/>
          <w:sz w:val="28"/>
          <w:szCs w:val="28"/>
        </w:rPr>
      </w:pPr>
      <w:r w:rsidRPr="00A366B6">
        <w:rPr>
          <w:bCs/>
          <w:sz w:val="28"/>
          <w:szCs w:val="28"/>
        </w:rPr>
        <w:t>Причины неуспеваемости учащихся были рассмотрены на заседаниях ШМО.</w:t>
      </w:r>
    </w:p>
    <w:p w:rsidR="00596BEF" w:rsidRPr="00A366B6" w:rsidRDefault="00596BEF" w:rsidP="00596BEF">
      <w:pPr>
        <w:widowControl/>
        <w:numPr>
          <w:ilvl w:val="0"/>
          <w:numId w:val="27"/>
        </w:numPr>
        <w:tabs>
          <w:tab w:val="left" w:pos="284"/>
        </w:tabs>
        <w:suppressAutoHyphens/>
        <w:autoSpaceDN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-BoldMT"/>
          <w:bCs/>
          <w:i/>
          <w:sz w:val="28"/>
          <w:szCs w:val="28"/>
        </w:rPr>
        <w:lastRenderedPageBreak/>
        <w:t>Контрольно-исполнительская деятельность</w:t>
      </w:r>
      <w:r w:rsidRPr="00A366B6">
        <w:rPr>
          <w:rFonts w:eastAsia="TimesNewRomanPS-BoldMT"/>
          <w:bCs/>
          <w:sz w:val="28"/>
          <w:szCs w:val="28"/>
        </w:rPr>
        <w:t>.</w:t>
      </w:r>
    </w:p>
    <w:p w:rsidR="00596BEF" w:rsidRPr="00A366B6" w:rsidRDefault="00596BEF" w:rsidP="00596BEF">
      <w:pPr>
        <w:spacing w:line="276" w:lineRule="auto"/>
        <w:jc w:val="both"/>
        <w:rPr>
          <w:rFonts w:eastAsia="TimesNewRomanPS-BoldMT"/>
          <w:bCs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Дл</w:t>
      </w:r>
      <w:r w:rsidR="00864E65">
        <w:rPr>
          <w:rFonts w:eastAsia="TimesNewRomanPSMT"/>
          <w:sz w:val="28"/>
          <w:szCs w:val="28"/>
        </w:rPr>
        <w:t>я повышения качества знаний</w:t>
      </w:r>
      <w:r w:rsidRPr="00A366B6">
        <w:rPr>
          <w:rFonts w:eastAsia="TimesNewRomanPSMT"/>
          <w:sz w:val="28"/>
          <w:szCs w:val="28"/>
        </w:rPr>
        <w:t xml:space="preserve"> организованы индивидуальные консультации по предметам (составлен граф</w:t>
      </w:r>
      <w:r w:rsidR="00864E65">
        <w:rPr>
          <w:rFonts w:eastAsia="TimesNewRomanPSMT"/>
          <w:sz w:val="28"/>
          <w:szCs w:val="28"/>
        </w:rPr>
        <w:t>ик). Консультации проводятся</w:t>
      </w:r>
      <w:r w:rsidRPr="00A366B6">
        <w:rPr>
          <w:rFonts w:eastAsia="TimesNewRomanPSMT"/>
          <w:sz w:val="28"/>
          <w:szCs w:val="28"/>
        </w:rPr>
        <w:t xml:space="preserve"> регулярно в течени</w:t>
      </w:r>
      <w:proofErr w:type="gramStart"/>
      <w:r w:rsidRPr="00A366B6">
        <w:rPr>
          <w:rFonts w:eastAsia="TimesNewRomanPSMT"/>
          <w:sz w:val="28"/>
          <w:szCs w:val="28"/>
        </w:rPr>
        <w:t>и</w:t>
      </w:r>
      <w:proofErr w:type="gramEnd"/>
      <w:r w:rsidRPr="00A366B6">
        <w:rPr>
          <w:rFonts w:eastAsia="TimesNewRomanPSMT"/>
          <w:sz w:val="28"/>
          <w:szCs w:val="28"/>
        </w:rPr>
        <w:t xml:space="preserve"> всего учебного года, но не все уч</w:t>
      </w:r>
      <w:r w:rsidR="00864E65">
        <w:rPr>
          <w:rFonts w:eastAsia="TimesNewRomanPSMT"/>
          <w:sz w:val="28"/>
          <w:szCs w:val="28"/>
        </w:rPr>
        <w:t>ащиеся добросовестно их посещают</w:t>
      </w:r>
      <w:r w:rsidRPr="00A366B6">
        <w:rPr>
          <w:rFonts w:eastAsia="TimesNewRomanPSMT"/>
          <w:sz w:val="28"/>
          <w:szCs w:val="28"/>
        </w:rPr>
        <w:t>.</w:t>
      </w:r>
    </w:p>
    <w:p w:rsidR="00596BEF" w:rsidRPr="00A366B6" w:rsidRDefault="00596BEF" w:rsidP="00596BEF">
      <w:pPr>
        <w:snapToGrid w:val="0"/>
        <w:spacing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-BoldMT"/>
          <w:bCs/>
          <w:sz w:val="28"/>
          <w:szCs w:val="28"/>
        </w:rPr>
        <w:t xml:space="preserve">Администрация школы </w:t>
      </w:r>
      <w:r w:rsidRPr="00A366B6">
        <w:rPr>
          <w:rFonts w:eastAsia="TimesNewRomanPSMT"/>
          <w:sz w:val="28"/>
          <w:szCs w:val="28"/>
        </w:rPr>
        <w:t xml:space="preserve">осуществляет </w:t>
      </w:r>
      <w:proofErr w:type="gramStart"/>
      <w:r w:rsidRPr="00A366B6">
        <w:rPr>
          <w:rFonts w:eastAsia="TimesNewRomanPSMT"/>
          <w:sz w:val="28"/>
          <w:szCs w:val="28"/>
        </w:rPr>
        <w:t>контроль за</w:t>
      </w:r>
      <w:proofErr w:type="gramEnd"/>
      <w:r w:rsidRPr="00A366B6">
        <w:rPr>
          <w:rFonts w:eastAsia="TimesNewRomanPSMT"/>
          <w:sz w:val="28"/>
          <w:szCs w:val="28"/>
        </w:rPr>
        <w:t xml:space="preserve"> успеваемостью и посещаемостью учащимися уроков, дополнительных занятий. Основными документами являются классный журнал, журнал посещаемости, который ведут классные руководители. </w:t>
      </w:r>
    </w:p>
    <w:p w:rsidR="00596BEF" w:rsidRPr="00A366B6" w:rsidRDefault="00596BEF" w:rsidP="00596BEF">
      <w:pPr>
        <w:snapToGrid w:val="0"/>
        <w:spacing w:line="276" w:lineRule="auto"/>
        <w:jc w:val="both"/>
        <w:rPr>
          <w:color w:val="000000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Учителя-предметники на своих уроках отмечают сведения об отсутствующих в школьном журнале. Вопросы посещаемости учащихся обсуждаются на Совете профилактике, родительских собраниях, педагогических советах, административных совещаниях.</w:t>
      </w:r>
    </w:p>
    <w:p w:rsidR="00596BEF" w:rsidRPr="00A366B6" w:rsidRDefault="00596BEF" w:rsidP="00596BEF">
      <w:pPr>
        <w:spacing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color w:val="000000"/>
          <w:sz w:val="28"/>
          <w:szCs w:val="28"/>
        </w:rPr>
        <w:t>В рамках внутришкольного контроля были рассмотрены вопросы:</w:t>
      </w:r>
    </w:p>
    <w:p w:rsidR="00596BEF" w:rsidRPr="00A366B6" w:rsidRDefault="00596BEF" w:rsidP="00596BEF">
      <w:pPr>
        <w:pStyle w:val="af"/>
        <w:numPr>
          <w:ilvl w:val="0"/>
          <w:numId w:val="34"/>
        </w:numPr>
        <w:spacing w:before="0" w:after="0"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 xml:space="preserve">усвоение знаний учащимися по отдельным предметам: 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bCs/>
          <w:sz w:val="28"/>
          <w:szCs w:val="28"/>
        </w:rPr>
        <w:t xml:space="preserve"> «Проверка нагрузки работоспособности учащихся, степени утомляемости в процессе обучения на уроке»; «Рекомендации по подготовке к ГИА»; «Итоги входного мониторинга к/</w:t>
      </w:r>
      <w:proofErr w:type="gramStart"/>
      <w:r w:rsidRPr="00A366B6">
        <w:rPr>
          <w:bCs/>
          <w:sz w:val="28"/>
          <w:szCs w:val="28"/>
        </w:rPr>
        <w:t>р</w:t>
      </w:r>
      <w:proofErr w:type="gramEnd"/>
      <w:r w:rsidRPr="00A366B6">
        <w:rPr>
          <w:bCs/>
          <w:sz w:val="28"/>
          <w:szCs w:val="28"/>
        </w:rPr>
        <w:t>»; «Работа учителей по предупреждению неуспеваемости».</w:t>
      </w:r>
    </w:p>
    <w:p w:rsidR="00596BEF" w:rsidRPr="00A366B6" w:rsidRDefault="00596BEF" w:rsidP="00596BEF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работа учителя по ведению рабочих и контрольных тетрадей</w:t>
      </w:r>
    </w:p>
    <w:p w:rsidR="00596BEF" w:rsidRPr="00A366B6" w:rsidRDefault="00596BEF" w:rsidP="00596BEF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 xml:space="preserve">работа классных руководителей и учителей с дневниками учащихся </w:t>
      </w:r>
    </w:p>
    <w:p w:rsidR="00596BEF" w:rsidRPr="00A366B6" w:rsidRDefault="00596BEF" w:rsidP="00596BEF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проверка классных журналов;</w:t>
      </w:r>
    </w:p>
    <w:p w:rsidR="00596BEF" w:rsidRPr="00A366B6" w:rsidRDefault="00596BEF" w:rsidP="00596BEF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proofErr w:type="gramStart"/>
      <w:r w:rsidRPr="00A366B6">
        <w:rPr>
          <w:sz w:val="28"/>
          <w:szCs w:val="28"/>
        </w:rPr>
        <w:t>посещение уроков (Учителя-предметники имеют теоретические знания по проблеме предотвращения неуспеваемости учащихся (результаты диагностики).</w:t>
      </w:r>
      <w:proofErr w:type="gramEnd"/>
    </w:p>
    <w:p w:rsidR="00596BEF" w:rsidRPr="00A366B6" w:rsidRDefault="00596BEF" w:rsidP="00596BEF">
      <w:pPr>
        <w:pStyle w:val="af"/>
        <w:numPr>
          <w:ilvl w:val="0"/>
          <w:numId w:val="34"/>
        </w:numPr>
        <w:spacing w:before="0" w:after="0"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объем домашних заданий по всем предметам с целью предупреждения утомляемости учащихся (</w:t>
      </w:r>
      <w:r w:rsidRPr="00A366B6">
        <w:rPr>
          <w:bCs/>
          <w:sz w:val="28"/>
          <w:szCs w:val="28"/>
        </w:rPr>
        <w:t>«Проверка нагрузки работоспособности учащихся, степени утомляемости в процессе обучения на уроке в 1,5-6, 9, 10 классах»);</w:t>
      </w:r>
    </w:p>
    <w:p w:rsidR="00596BEF" w:rsidRPr="00A366B6" w:rsidRDefault="00596BEF" w:rsidP="00596BEF">
      <w:pPr>
        <w:pStyle w:val="af"/>
        <w:numPr>
          <w:ilvl w:val="0"/>
          <w:numId w:val="34"/>
        </w:numPr>
        <w:spacing w:before="0" w:after="0"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преподавание отдельных предметов с целью выявления причин перегрузки учащихся и выработка рекомендаций по коррекции работы (</w:t>
      </w:r>
      <w:r w:rsidRPr="00A366B6">
        <w:rPr>
          <w:bCs/>
          <w:sz w:val="28"/>
          <w:szCs w:val="28"/>
        </w:rPr>
        <w:t>«Состояние адаптации учащихся 1 класса»;</w:t>
      </w:r>
      <w:r w:rsidRPr="00A366B6">
        <w:rPr>
          <w:b/>
          <w:bCs/>
          <w:sz w:val="28"/>
          <w:szCs w:val="28"/>
        </w:rPr>
        <w:t xml:space="preserve"> </w:t>
      </w:r>
      <w:r w:rsidRPr="00A366B6">
        <w:rPr>
          <w:bCs/>
          <w:sz w:val="28"/>
          <w:szCs w:val="28"/>
        </w:rPr>
        <w:t xml:space="preserve">«Итоги </w:t>
      </w:r>
      <w:proofErr w:type="gramStart"/>
      <w:r w:rsidRPr="00A366B6">
        <w:rPr>
          <w:bCs/>
          <w:sz w:val="28"/>
          <w:szCs w:val="28"/>
        </w:rPr>
        <w:t>контроля за</w:t>
      </w:r>
      <w:proofErr w:type="gramEnd"/>
      <w:r w:rsidRPr="00A366B6">
        <w:rPr>
          <w:bCs/>
          <w:sz w:val="28"/>
          <w:szCs w:val="28"/>
        </w:rPr>
        <w:t xml:space="preserve"> состоянием преподавания математики»).</w:t>
      </w:r>
    </w:p>
    <w:p w:rsidR="00596BEF" w:rsidRPr="00A366B6" w:rsidRDefault="00596BEF" w:rsidP="00596BEF">
      <w:pPr>
        <w:spacing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На заседаниях ШМО обсуждались вопросы по работе учителей со слабоуспевающими учащимися.</w:t>
      </w:r>
    </w:p>
    <w:p w:rsidR="00596BEF" w:rsidRPr="00A366B6" w:rsidRDefault="00596BEF" w:rsidP="00596BEF">
      <w:pPr>
        <w:snapToGrid w:val="0"/>
        <w:spacing w:line="276" w:lineRule="auto"/>
        <w:jc w:val="both"/>
        <w:rPr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 xml:space="preserve"> </w:t>
      </w:r>
      <w:r w:rsidRPr="00A366B6">
        <w:rPr>
          <w:rStyle w:val="ae"/>
          <w:rFonts w:eastAsia="Calibri"/>
          <w:b w:val="0"/>
          <w:sz w:val="28"/>
          <w:szCs w:val="28"/>
        </w:rPr>
        <w:t>Работа классного руководителя ведется по направлениям: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1. Выявление причин неуспеваемости </w:t>
      </w:r>
      <w:proofErr w:type="gramStart"/>
      <w:r w:rsidRPr="00A366B6">
        <w:rPr>
          <w:sz w:val="28"/>
          <w:szCs w:val="28"/>
        </w:rPr>
        <w:t>обучающегося</w:t>
      </w:r>
      <w:proofErr w:type="gramEnd"/>
      <w:r w:rsidRPr="00A366B6">
        <w:rPr>
          <w:sz w:val="28"/>
          <w:szCs w:val="28"/>
        </w:rPr>
        <w:t xml:space="preserve"> через индивидуальные беседы, при необходимости обращение к психологу. 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2. Выяснение причин пропусков уроков в случае, если слабая успеваемость является следствием (уважительная, неуважительная). Немедленное </w:t>
      </w:r>
      <w:r w:rsidRPr="00A366B6">
        <w:rPr>
          <w:sz w:val="28"/>
          <w:szCs w:val="28"/>
        </w:rPr>
        <w:lastRenderedPageBreak/>
        <w:t>информирование классным руководителем родителей о пропуске уроков через запись в дневнике (если случай единичный), через беседу с родителями (если пропуски неоднократные), через совет профилактики (если прогулы систематические).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sz w:val="28"/>
          <w:szCs w:val="28"/>
        </w:rPr>
        <w:t xml:space="preserve">3. Проведение профилактической работы с родителями ученика в случае выявления недобросовестного выполнения домашнего задания или недостаточной работы. 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Учителями–предметниками разработаны планы индивидуальной работы с неуспевающими учащимися.</w:t>
      </w:r>
      <w:r w:rsidRPr="00A366B6">
        <w:rPr>
          <w:rStyle w:val="ae"/>
          <w:rFonts w:eastAsia="Calibri"/>
          <w:b w:val="0"/>
          <w:sz w:val="28"/>
          <w:szCs w:val="28"/>
        </w:rPr>
        <w:t xml:space="preserve"> Работа учителя-предметника со слабоуспевающими и неуспевающими учащимся и их родителями проводится по направлениям: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1. Проведение входного контроля с целью выявления уровня знаний обучающегося.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2. Использование на уроках различных видов опроса (</w:t>
      </w:r>
      <w:proofErr w:type="gramStart"/>
      <w:r w:rsidRPr="00A366B6">
        <w:rPr>
          <w:sz w:val="28"/>
          <w:szCs w:val="28"/>
        </w:rPr>
        <w:t>устный</w:t>
      </w:r>
      <w:proofErr w:type="gramEnd"/>
      <w:r w:rsidRPr="00A366B6">
        <w:rPr>
          <w:sz w:val="28"/>
          <w:szCs w:val="28"/>
        </w:rPr>
        <w:t>, письменный, индивидуальный и др.) для объективности результата.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3. Регулярный и систематический опрос обучающихся, своевременное выставление оценок, отсутствие скопления оценок в конце четверти (полугодия).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4. Ликвидация пробелов в знаниях, </w:t>
      </w:r>
      <w:proofErr w:type="gramStart"/>
      <w:r w:rsidRPr="00A366B6">
        <w:rPr>
          <w:sz w:val="28"/>
          <w:szCs w:val="28"/>
        </w:rPr>
        <w:t>выявленные</w:t>
      </w:r>
      <w:proofErr w:type="gramEnd"/>
      <w:r w:rsidRPr="00A366B6">
        <w:rPr>
          <w:sz w:val="28"/>
          <w:szCs w:val="28"/>
        </w:rPr>
        <w:t xml:space="preserve"> в ходе входных  контрольных работ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bCs/>
          <w:sz w:val="28"/>
          <w:szCs w:val="28"/>
        </w:rPr>
      </w:pPr>
      <w:r w:rsidRPr="00A366B6">
        <w:rPr>
          <w:sz w:val="28"/>
          <w:szCs w:val="28"/>
        </w:rPr>
        <w:t>5. Взаимодействие учителя-предметника, классного руководителя и родителей.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bCs/>
          <w:sz w:val="28"/>
          <w:szCs w:val="28"/>
        </w:rPr>
      </w:pPr>
      <w:r w:rsidRPr="00A366B6">
        <w:rPr>
          <w:bCs/>
          <w:sz w:val="28"/>
          <w:szCs w:val="28"/>
        </w:rPr>
        <w:t>Контроль по предупреждению эпизодической и устойчивой неуспеваемости проводится администрацией:</w:t>
      </w:r>
    </w:p>
    <w:p w:rsidR="00596BEF" w:rsidRPr="00A366B6" w:rsidRDefault="00596BEF" w:rsidP="00596BEF">
      <w:pPr>
        <w:pStyle w:val="af"/>
        <w:numPr>
          <w:ilvl w:val="0"/>
          <w:numId w:val="30"/>
        </w:numPr>
        <w:tabs>
          <w:tab w:val="left" w:pos="993"/>
        </w:tabs>
        <w:spacing w:before="0" w:after="0" w:line="276" w:lineRule="auto"/>
        <w:ind w:left="0" w:firstLine="0"/>
        <w:jc w:val="both"/>
        <w:rPr>
          <w:bCs/>
          <w:sz w:val="28"/>
          <w:szCs w:val="28"/>
        </w:rPr>
      </w:pPr>
      <w:r w:rsidRPr="00A366B6">
        <w:rPr>
          <w:bCs/>
          <w:sz w:val="28"/>
          <w:szCs w:val="28"/>
        </w:rPr>
        <w:t>Мониторинг предварительной неуспеваемости в течение четверти.  По итогам мониторинга проводится индивидуальная работа с учащимися, учителями, родителями.</w:t>
      </w:r>
    </w:p>
    <w:p w:rsidR="00596BEF" w:rsidRPr="00A366B6" w:rsidRDefault="00596BEF" w:rsidP="00596BEF">
      <w:pPr>
        <w:pStyle w:val="af"/>
        <w:numPr>
          <w:ilvl w:val="0"/>
          <w:numId w:val="30"/>
        </w:numPr>
        <w:tabs>
          <w:tab w:val="left" w:pos="993"/>
        </w:tabs>
        <w:spacing w:before="0" w:after="0" w:line="276" w:lineRule="auto"/>
        <w:ind w:left="0" w:firstLine="0"/>
        <w:jc w:val="both"/>
        <w:rPr>
          <w:bCs/>
          <w:sz w:val="28"/>
          <w:szCs w:val="28"/>
        </w:rPr>
      </w:pPr>
      <w:r w:rsidRPr="00A366B6">
        <w:rPr>
          <w:bCs/>
          <w:sz w:val="28"/>
          <w:szCs w:val="28"/>
        </w:rPr>
        <w:t>Персональный контроль (УВП, посещаемость класса и отдельных учащихся) по предупреждению неуспеваемости.</w:t>
      </w:r>
    </w:p>
    <w:p w:rsidR="00596BEF" w:rsidRPr="00A366B6" w:rsidRDefault="00596BEF" w:rsidP="00596BEF">
      <w:pPr>
        <w:pStyle w:val="af"/>
        <w:numPr>
          <w:ilvl w:val="0"/>
          <w:numId w:val="30"/>
        </w:numPr>
        <w:tabs>
          <w:tab w:val="left" w:pos="993"/>
        </w:tabs>
        <w:spacing w:before="0" w:after="0" w:line="276" w:lineRule="auto"/>
        <w:ind w:left="0" w:firstLine="0"/>
        <w:jc w:val="both"/>
        <w:rPr>
          <w:rFonts w:eastAsia="TimesNewRomanPSMT"/>
          <w:b/>
          <w:bCs/>
          <w:sz w:val="28"/>
          <w:szCs w:val="28"/>
        </w:rPr>
      </w:pPr>
      <w:r w:rsidRPr="00A366B6">
        <w:rPr>
          <w:bCs/>
          <w:sz w:val="28"/>
          <w:szCs w:val="28"/>
        </w:rPr>
        <w:t>Выполнение вопросов ВШК.</w:t>
      </w:r>
    </w:p>
    <w:p w:rsidR="00596BEF" w:rsidRPr="00A366B6" w:rsidRDefault="00596BEF" w:rsidP="00596BEF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rFonts w:eastAsia="TimesNewRomanPSMT"/>
          <w:b/>
          <w:bCs/>
          <w:sz w:val="28"/>
          <w:szCs w:val="28"/>
        </w:rPr>
        <w:t xml:space="preserve"> </w:t>
      </w:r>
      <w:r w:rsidRPr="00A366B6">
        <w:rPr>
          <w:bCs/>
          <w:sz w:val="28"/>
          <w:szCs w:val="28"/>
        </w:rPr>
        <w:t xml:space="preserve">Были предложены </w:t>
      </w:r>
      <w:r w:rsidRPr="00A366B6">
        <w:rPr>
          <w:sz w:val="28"/>
          <w:szCs w:val="28"/>
        </w:rPr>
        <w:t>меры предупреждения неуспеваемости ученика:</w:t>
      </w:r>
    </w:p>
    <w:p w:rsidR="00596BEF" w:rsidRPr="00A366B6" w:rsidRDefault="00596BEF" w:rsidP="00596BEF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sz w:val="28"/>
          <w:szCs w:val="28"/>
        </w:rPr>
        <w:t>Всесторонне повышать эффективность каждого урока.</w:t>
      </w:r>
    </w:p>
    <w:p w:rsidR="00596BEF" w:rsidRPr="00A366B6" w:rsidRDefault="00596BEF" w:rsidP="00596BEF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Формировать познавательный интерес к учению и положительных мотивов.</w:t>
      </w:r>
    </w:p>
    <w:p w:rsidR="00596BEF" w:rsidRPr="00A366B6" w:rsidRDefault="00596BEF" w:rsidP="00596BEF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Подходить индивидуально к учащемуся.</w:t>
      </w:r>
    </w:p>
    <w:p w:rsidR="00596BEF" w:rsidRPr="00A366B6" w:rsidRDefault="00596BEF" w:rsidP="00596BEF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Придумать специальную систему домашних заданий.</w:t>
      </w:r>
    </w:p>
    <w:p w:rsidR="00596BEF" w:rsidRPr="00A366B6" w:rsidRDefault="00596BEF" w:rsidP="00596BEF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Усилить работу с родителями.</w:t>
      </w:r>
    </w:p>
    <w:p w:rsidR="00596BEF" w:rsidRPr="00A366B6" w:rsidRDefault="00596BEF" w:rsidP="00596BEF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NewRomanPSMT" w:cs="Times New Roman"/>
          <w:b/>
          <w:bCs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Привлечь ученический актив к борьбе по повышению ответственности ученика за учение.</w:t>
      </w:r>
    </w:p>
    <w:p w:rsidR="00596BEF" w:rsidRPr="00A366B6" w:rsidRDefault="00596BEF" w:rsidP="00596BEF">
      <w:pPr>
        <w:spacing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b/>
          <w:bCs/>
          <w:sz w:val="28"/>
          <w:szCs w:val="28"/>
        </w:rPr>
        <w:lastRenderedPageBreak/>
        <w:t xml:space="preserve"> </w:t>
      </w:r>
      <w:r w:rsidRPr="00A366B6">
        <w:rPr>
          <w:rFonts w:eastAsia="TimesNewRomanPSMT"/>
          <w:bCs/>
          <w:i/>
          <w:sz w:val="28"/>
          <w:szCs w:val="28"/>
        </w:rPr>
        <w:t>Работа с родителями</w:t>
      </w:r>
      <w:r w:rsidRPr="00A366B6">
        <w:rPr>
          <w:rFonts w:eastAsia="TimesNewRomanPSMT"/>
          <w:i/>
          <w:sz w:val="28"/>
          <w:szCs w:val="28"/>
        </w:rPr>
        <w:t>:</w:t>
      </w:r>
    </w:p>
    <w:p w:rsidR="00596BEF" w:rsidRPr="00A366B6" w:rsidRDefault="00596BEF" w:rsidP="00596BEF">
      <w:pPr>
        <w:pStyle w:val="af0"/>
        <w:snapToGrid w:val="0"/>
        <w:spacing w:line="276" w:lineRule="auto"/>
        <w:jc w:val="both"/>
        <w:rPr>
          <w:rFonts w:eastAsia="TimesNewRomanPSMT" w:cs="Times New Roman"/>
          <w:sz w:val="28"/>
          <w:szCs w:val="28"/>
        </w:rPr>
      </w:pPr>
      <w:r w:rsidRPr="00A366B6">
        <w:rPr>
          <w:rFonts w:eastAsia="TimesNewRomanPSMT" w:cs="Times New Roman"/>
          <w:sz w:val="28"/>
          <w:szCs w:val="28"/>
        </w:rPr>
        <w:t xml:space="preserve">Работа с родителями по данному вопросу осуществляется </w:t>
      </w:r>
      <w:proofErr w:type="gramStart"/>
      <w:r w:rsidRPr="00A366B6">
        <w:rPr>
          <w:rFonts w:eastAsia="TimesNewRomanPSMT" w:cs="Times New Roman"/>
          <w:sz w:val="28"/>
          <w:szCs w:val="28"/>
        </w:rPr>
        <w:t>через</w:t>
      </w:r>
      <w:proofErr w:type="gramEnd"/>
      <w:r w:rsidRPr="00A366B6">
        <w:rPr>
          <w:rFonts w:eastAsia="TimesNewRomanPSMT" w:cs="Times New Roman"/>
          <w:sz w:val="28"/>
          <w:szCs w:val="28"/>
        </w:rPr>
        <w:t>:</w:t>
      </w:r>
    </w:p>
    <w:p w:rsidR="00596BEF" w:rsidRPr="00A366B6" w:rsidRDefault="00596BEF" w:rsidP="00596BEF">
      <w:pPr>
        <w:pStyle w:val="af0"/>
        <w:numPr>
          <w:ilvl w:val="0"/>
          <w:numId w:val="31"/>
        </w:numPr>
        <w:snapToGrid w:val="0"/>
        <w:spacing w:line="276" w:lineRule="auto"/>
        <w:ind w:left="0" w:firstLine="0"/>
        <w:jc w:val="both"/>
        <w:rPr>
          <w:rFonts w:eastAsia="TimesNewRomanPSMT" w:cs="Times New Roman"/>
          <w:sz w:val="28"/>
          <w:szCs w:val="28"/>
        </w:rPr>
      </w:pPr>
      <w:r w:rsidRPr="00A366B6">
        <w:rPr>
          <w:rFonts w:eastAsia="TimesNewRomanPSMT" w:cs="Times New Roman"/>
          <w:sz w:val="28"/>
          <w:szCs w:val="28"/>
        </w:rPr>
        <w:t xml:space="preserve"> проведение тематических классных собраний: </w:t>
      </w:r>
      <w:r w:rsidRPr="00A366B6">
        <w:rPr>
          <w:rFonts w:cs="Times New Roman"/>
          <w:bCs/>
          <w:sz w:val="28"/>
          <w:szCs w:val="28"/>
        </w:rPr>
        <w:t>общешкольное родительское собрание – «Организация государственной итоговой аттестации»;</w:t>
      </w:r>
    </w:p>
    <w:p w:rsidR="00596BEF" w:rsidRPr="00A366B6" w:rsidRDefault="00596BEF" w:rsidP="00596BEF">
      <w:pPr>
        <w:widowControl/>
        <w:numPr>
          <w:ilvl w:val="0"/>
          <w:numId w:val="31"/>
        </w:numPr>
        <w:suppressAutoHyphens/>
        <w:autoSpaceDN/>
        <w:snapToGrid w:val="0"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консультирование родителей по вопросам воспитания детей, создания благоприятного микроклимата</w:t>
      </w:r>
    </w:p>
    <w:p w:rsidR="00596BEF" w:rsidRPr="00A366B6" w:rsidRDefault="00596BEF" w:rsidP="00596BEF">
      <w:pPr>
        <w:widowControl/>
        <w:numPr>
          <w:ilvl w:val="0"/>
          <w:numId w:val="31"/>
        </w:numPr>
        <w:suppressAutoHyphens/>
        <w:autoSpaceDN/>
        <w:snapToGrid w:val="0"/>
        <w:spacing w:line="276" w:lineRule="auto"/>
        <w:ind w:left="0" w:firstLine="0"/>
        <w:jc w:val="both"/>
        <w:rPr>
          <w:b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своевременное уведомление родителей об успеваемости учащихся (текущей, итоговой).</w:t>
      </w:r>
    </w:p>
    <w:p w:rsidR="00596BEF" w:rsidRPr="00A366B6" w:rsidRDefault="00596BEF" w:rsidP="00596BEF">
      <w:pPr>
        <w:rPr>
          <w:sz w:val="28"/>
          <w:szCs w:val="28"/>
        </w:rPr>
      </w:pPr>
    </w:p>
    <w:p w:rsidR="00596BEF" w:rsidRPr="00A366B6" w:rsidRDefault="00596BEF" w:rsidP="00596BEF">
      <w:pPr>
        <w:rPr>
          <w:sz w:val="28"/>
          <w:szCs w:val="28"/>
        </w:rPr>
      </w:pPr>
    </w:p>
    <w:p w:rsidR="00596BEF" w:rsidRDefault="00596BEF" w:rsidP="00596BEF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Учителя </w:t>
      </w:r>
      <w:proofErr w:type="gramStart"/>
      <w:r w:rsidRPr="00A366B6">
        <w:rPr>
          <w:sz w:val="28"/>
          <w:szCs w:val="28"/>
        </w:rPr>
        <w:t>–п</w:t>
      </w:r>
      <w:proofErr w:type="gramEnd"/>
      <w:r w:rsidRPr="00A366B6">
        <w:rPr>
          <w:sz w:val="28"/>
          <w:szCs w:val="28"/>
        </w:rPr>
        <w:t>редметники школы на протяже</w:t>
      </w:r>
      <w:r w:rsidR="00864E65">
        <w:rPr>
          <w:sz w:val="28"/>
          <w:szCs w:val="28"/>
        </w:rPr>
        <w:t>нии всего учебного года работа</w:t>
      </w:r>
      <w:r>
        <w:rPr>
          <w:sz w:val="28"/>
          <w:szCs w:val="28"/>
        </w:rPr>
        <w:t xml:space="preserve">ют </w:t>
      </w:r>
      <w:r w:rsidRPr="00A366B6">
        <w:rPr>
          <w:sz w:val="28"/>
          <w:szCs w:val="28"/>
        </w:rPr>
        <w:t xml:space="preserve"> по индивидуальному плану со слабоуспевающими </w:t>
      </w:r>
      <w:r>
        <w:rPr>
          <w:sz w:val="28"/>
          <w:szCs w:val="28"/>
        </w:rPr>
        <w:t xml:space="preserve">и неуспевающими </w:t>
      </w:r>
      <w:r w:rsidRPr="00A366B6">
        <w:rPr>
          <w:sz w:val="28"/>
          <w:szCs w:val="28"/>
        </w:rPr>
        <w:t>обучающимися</w:t>
      </w:r>
      <w:r>
        <w:rPr>
          <w:sz w:val="28"/>
          <w:szCs w:val="28"/>
        </w:rPr>
        <w:t>.</w:t>
      </w:r>
    </w:p>
    <w:p w:rsidR="00864E65" w:rsidRPr="00A366B6" w:rsidRDefault="00864E65" w:rsidP="00596BEF">
      <w:pPr>
        <w:rPr>
          <w:sz w:val="28"/>
          <w:szCs w:val="28"/>
        </w:rPr>
      </w:pPr>
    </w:p>
    <w:tbl>
      <w:tblPr>
        <w:tblStyle w:val="aa"/>
        <w:tblW w:w="11198" w:type="dxa"/>
        <w:tblInd w:w="250" w:type="dxa"/>
        <w:tblLayout w:type="fixed"/>
        <w:tblLook w:val="04A0"/>
      </w:tblPr>
      <w:tblGrid>
        <w:gridCol w:w="1134"/>
        <w:gridCol w:w="1559"/>
        <w:gridCol w:w="2977"/>
        <w:gridCol w:w="851"/>
        <w:gridCol w:w="992"/>
        <w:gridCol w:w="1276"/>
        <w:gridCol w:w="2409"/>
      </w:tblGrid>
      <w:tr w:rsidR="00864E65" w:rsidRPr="00FE116C" w:rsidTr="00864E65">
        <w:tc>
          <w:tcPr>
            <w:tcW w:w="1134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  <w:r w:rsidRPr="00FE116C">
              <w:rPr>
                <w:b/>
                <w:sz w:val="24"/>
                <w:szCs w:val="24"/>
              </w:rPr>
              <w:t>№</w:t>
            </w:r>
            <w:proofErr w:type="gramStart"/>
            <w:r w:rsidRPr="00FE116C">
              <w:rPr>
                <w:b/>
                <w:sz w:val="24"/>
                <w:szCs w:val="24"/>
              </w:rPr>
              <w:t>п</w:t>
            </w:r>
            <w:proofErr w:type="gramEnd"/>
            <w:r w:rsidRPr="00FE116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  <w:r w:rsidRPr="00FE116C">
              <w:rPr>
                <w:b/>
                <w:sz w:val="24"/>
                <w:szCs w:val="24"/>
              </w:rPr>
              <w:t>Ф.И.</w:t>
            </w:r>
            <w:proofErr w:type="gramStart"/>
            <w:r w:rsidRPr="00FE116C">
              <w:rPr>
                <w:b/>
                <w:sz w:val="24"/>
                <w:szCs w:val="24"/>
              </w:rPr>
              <w:t>О</w:t>
            </w:r>
            <w:proofErr w:type="gramEnd"/>
            <w:r w:rsidRPr="00FE116C">
              <w:rPr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2977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  <w:r w:rsidRPr="00FE116C">
              <w:rPr>
                <w:b/>
                <w:sz w:val="24"/>
                <w:szCs w:val="24"/>
              </w:rPr>
              <w:t>Причины неуспеваемост</w:t>
            </w:r>
            <w:proofErr w:type="gramStart"/>
            <w:r w:rsidRPr="00FE116C">
              <w:rPr>
                <w:b/>
                <w:sz w:val="24"/>
                <w:szCs w:val="24"/>
              </w:rPr>
              <w:t>и(</w:t>
            </w:r>
            <w:proofErr w:type="gramEnd"/>
            <w:r w:rsidRPr="00FE116C">
              <w:rPr>
                <w:b/>
                <w:sz w:val="24"/>
                <w:szCs w:val="24"/>
              </w:rPr>
              <w:t>учитель указывает самостоятельно выявленные причины)</w:t>
            </w:r>
          </w:p>
        </w:tc>
        <w:tc>
          <w:tcPr>
            <w:tcW w:w="851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  <w:r w:rsidRPr="00FE116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  <w:r w:rsidRPr="00FE116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  <w:r w:rsidRPr="00FE116C">
              <w:rPr>
                <w:b/>
                <w:sz w:val="24"/>
                <w:szCs w:val="24"/>
              </w:rPr>
              <w:t>Формы ликвидации</w:t>
            </w:r>
          </w:p>
        </w:tc>
        <w:tc>
          <w:tcPr>
            <w:tcW w:w="2409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  <w:r w:rsidRPr="00FE116C">
              <w:rPr>
                <w:b/>
                <w:sz w:val="24"/>
                <w:szCs w:val="24"/>
              </w:rPr>
              <w:t>Результаты работы</w:t>
            </w:r>
          </w:p>
        </w:tc>
      </w:tr>
      <w:tr w:rsidR="00864E65" w:rsidRPr="00FE116C" w:rsidTr="00864E65">
        <w:tc>
          <w:tcPr>
            <w:tcW w:w="1134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  <w:r w:rsidRPr="00FE11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64E65" w:rsidRPr="00FE116C" w:rsidRDefault="00864E65" w:rsidP="002B62B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E32DA" w:rsidRPr="00A366B6" w:rsidRDefault="00FE32DA" w:rsidP="00596BEF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9D48E1" w:rsidRDefault="009D48E1"/>
    <w:sectPr w:rsidR="009D48E1" w:rsidSect="009D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1353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2022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022" w:hanging="360"/>
      </w:pPr>
    </w:lvl>
  </w:abstractNum>
  <w:abstractNum w:abstractNumId="10">
    <w:nsid w:val="02A472AA"/>
    <w:multiLevelType w:val="hybridMultilevel"/>
    <w:tmpl w:val="4F58316C"/>
    <w:lvl w:ilvl="0" w:tplc="46E2E008">
      <w:start w:val="2"/>
      <w:numFmt w:val="decimal"/>
      <w:lvlText w:val="%1."/>
      <w:lvlJc w:val="left"/>
      <w:pPr>
        <w:ind w:left="58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FAB610">
      <w:numFmt w:val="bullet"/>
      <w:lvlText w:val="•"/>
      <w:lvlJc w:val="left"/>
      <w:pPr>
        <w:ind w:left="2091" w:hanging="183"/>
      </w:pPr>
      <w:rPr>
        <w:rFonts w:hint="default"/>
        <w:lang w:val="ru-RU" w:eastAsia="en-US" w:bidi="ar-SA"/>
      </w:rPr>
    </w:lvl>
    <w:lvl w:ilvl="2" w:tplc="F3D48DBA">
      <w:numFmt w:val="bullet"/>
      <w:lvlText w:val="•"/>
      <w:lvlJc w:val="left"/>
      <w:pPr>
        <w:ind w:left="3603" w:hanging="183"/>
      </w:pPr>
      <w:rPr>
        <w:rFonts w:hint="default"/>
        <w:lang w:val="ru-RU" w:eastAsia="en-US" w:bidi="ar-SA"/>
      </w:rPr>
    </w:lvl>
    <w:lvl w:ilvl="3" w:tplc="AD4E3678">
      <w:numFmt w:val="bullet"/>
      <w:lvlText w:val="•"/>
      <w:lvlJc w:val="left"/>
      <w:pPr>
        <w:ind w:left="5115" w:hanging="183"/>
      </w:pPr>
      <w:rPr>
        <w:rFonts w:hint="default"/>
        <w:lang w:val="ru-RU" w:eastAsia="en-US" w:bidi="ar-SA"/>
      </w:rPr>
    </w:lvl>
    <w:lvl w:ilvl="4" w:tplc="05B2DAC4">
      <w:numFmt w:val="bullet"/>
      <w:lvlText w:val="•"/>
      <w:lvlJc w:val="left"/>
      <w:pPr>
        <w:ind w:left="6627" w:hanging="183"/>
      </w:pPr>
      <w:rPr>
        <w:rFonts w:hint="default"/>
        <w:lang w:val="ru-RU" w:eastAsia="en-US" w:bidi="ar-SA"/>
      </w:rPr>
    </w:lvl>
    <w:lvl w:ilvl="5" w:tplc="1FFA1BFE">
      <w:numFmt w:val="bullet"/>
      <w:lvlText w:val="•"/>
      <w:lvlJc w:val="left"/>
      <w:pPr>
        <w:ind w:left="8139" w:hanging="183"/>
      </w:pPr>
      <w:rPr>
        <w:rFonts w:hint="default"/>
        <w:lang w:val="ru-RU" w:eastAsia="en-US" w:bidi="ar-SA"/>
      </w:rPr>
    </w:lvl>
    <w:lvl w:ilvl="6" w:tplc="5B86B578">
      <w:numFmt w:val="bullet"/>
      <w:lvlText w:val="•"/>
      <w:lvlJc w:val="left"/>
      <w:pPr>
        <w:ind w:left="9651" w:hanging="183"/>
      </w:pPr>
      <w:rPr>
        <w:rFonts w:hint="default"/>
        <w:lang w:val="ru-RU" w:eastAsia="en-US" w:bidi="ar-SA"/>
      </w:rPr>
    </w:lvl>
    <w:lvl w:ilvl="7" w:tplc="3C980FDA">
      <w:numFmt w:val="bullet"/>
      <w:lvlText w:val="•"/>
      <w:lvlJc w:val="left"/>
      <w:pPr>
        <w:ind w:left="11162" w:hanging="183"/>
      </w:pPr>
      <w:rPr>
        <w:rFonts w:hint="default"/>
        <w:lang w:val="ru-RU" w:eastAsia="en-US" w:bidi="ar-SA"/>
      </w:rPr>
    </w:lvl>
    <w:lvl w:ilvl="8" w:tplc="8AE03DD0">
      <w:numFmt w:val="bullet"/>
      <w:lvlText w:val="•"/>
      <w:lvlJc w:val="left"/>
      <w:pPr>
        <w:ind w:left="12674" w:hanging="183"/>
      </w:pPr>
      <w:rPr>
        <w:rFonts w:hint="default"/>
        <w:lang w:val="ru-RU" w:eastAsia="en-US" w:bidi="ar-SA"/>
      </w:rPr>
    </w:lvl>
  </w:abstractNum>
  <w:abstractNum w:abstractNumId="11">
    <w:nsid w:val="042418D0"/>
    <w:multiLevelType w:val="hybridMultilevel"/>
    <w:tmpl w:val="2952B012"/>
    <w:lvl w:ilvl="0" w:tplc="2E2CD0AA">
      <w:start w:val="1"/>
      <w:numFmt w:val="decimal"/>
      <w:lvlText w:val="%1."/>
      <w:lvlJc w:val="left"/>
      <w:pPr>
        <w:ind w:left="642" w:hanging="360"/>
      </w:pPr>
      <w:rPr>
        <w:rFonts w:ascii="Times New Roman" w:eastAsia="Times New Roman" w:hAnsi="Times New Roman" w:cs="Times New Roman" w:hint="default"/>
        <w:color w:val="202020"/>
        <w:w w:val="100"/>
        <w:sz w:val="24"/>
        <w:szCs w:val="24"/>
        <w:lang w:val="ru-RU" w:eastAsia="en-US" w:bidi="ar-SA"/>
      </w:rPr>
    </w:lvl>
    <w:lvl w:ilvl="1" w:tplc="BCF6A9B0">
      <w:numFmt w:val="bullet"/>
      <w:lvlText w:val="•"/>
      <w:lvlJc w:val="left"/>
      <w:pPr>
        <w:ind w:left="2055" w:hanging="360"/>
      </w:pPr>
      <w:rPr>
        <w:rFonts w:hint="default"/>
        <w:lang w:val="ru-RU" w:eastAsia="en-US" w:bidi="ar-SA"/>
      </w:rPr>
    </w:lvl>
    <w:lvl w:ilvl="2" w:tplc="4DE839D2"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3" w:tplc="94F27B54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4" w:tplc="DB249B8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5" w:tplc="852A1B72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6" w:tplc="63D8AA6A">
      <w:numFmt w:val="bullet"/>
      <w:lvlText w:val="•"/>
      <w:lvlJc w:val="left"/>
      <w:pPr>
        <w:ind w:left="9135" w:hanging="360"/>
      </w:pPr>
      <w:rPr>
        <w:rFonts w:hint="default"/>
        <w:lang w:val="ru-RU" w:eastAsia="en-US" w:bidi="ar-SA"/>
      </w:rPr>
    </w:lvl>
    <w:lvl w:ilvl="7" w:tplc="258E1A9A">
      <w:numFmt w:val="bullet"/>
      <w:lvlText w:val="•"/>
      <w:lvlJc w:val="left"/>
      <w:pPr>
        <w:ind w:left="10550" w:hanging="360"/>
      </w:pPr>
      <w:rPr>
        <w:rFonts w:hint="default"/>
        <w:lang w:val="ru-RU" w:eastAsia="en-US" w:bidi="ar-SA"/>
      </w:rPr>
    </w:lvl>
    <w:lvl w:ilvl="8" w:tplc="C7B28674">
      <w:numFmt w:val="bullet"/>
      <w:lvlText w:val="•"/>
      <w:lvlJc w:val="left"/>
      <w:pPr>
        <w:ind w:left="11966" w:hanging="360"/>
      </w:pPr>
      <w:rPr>
        <w:rFonts w:hint="default"/>
        <w:lang w:val="ru-RU" w:eastAsia="en-US" w:bidi="ar-SA"/>
      </w:rPr>
    </w:lvl>
  </w:abstractNum>
  <w:abstractNum w:abstractNumId="12">
    <w:nsid w:val="06187D9E"/>
    <w:multiLevelType w:val="hybridMultilevel"/>
    <w:tmpl w:val="1130E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262F0E"/>
    <w:multiLevelType w:val="hybridMultilevel"/>
    <w:tmpl w:val="EEBE720C"/>
    <w:lvl w:ilvl="0" w:tplc="A93CF698">
      <w:start w:val="2"/>
      <w:numFmt w:val="decimal"/>
      <w:lvlText w:val="%1."/>
      <w:lvlJc w:val="left"/>
      <w:pPr>
        <w:ind w:left="40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1413E8">
      <w:start w:val="1"/>
      <w:numFmt w:val="decimal"/>
      <w:lvlText w:val="%2."/>
      <w:lvlJc w:val="left"/>
      <w:pPr>
        <w:ind w:left="112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CE51C6">
      <w:numFmt w:val="bullet"/>
      <w:lvlText w:val="•"/>
      <w:lvlJc w:val="left"/>
      <w:pPr>
        <w:ind w:left="2739" w:hanging="360"/>
      </w:pPr>
      <w:rPr>
        <w:rFonts w:hint="default"/>
        <w:lang w:val="ru-RU" w:eastAsia="en-US" w:bidi="ar-SA"/>
      </w:rPr>
    </w:lvl>
    <w:lvl w:ilvl="3" w:tplc="81447DB4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CB285348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5" w:tplc="57B41A12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6" w:tplc="A1A81226">
      <w:numFmt w:val="bullet"/>
      <w:lvlText w:val="•"/>
      <w:lvlJc w:val="left"/>
      <w:pPr>
        <w:ind w:left="9219" w:hanging="360"/>
      </w:pPr>
      <w:rPr>
        <w:rFonts w:hint="default"/>
        <w:lang w:val="ru-RU" w:eastAsia="en-US" w:bidi="ar-SA"/>
      </w:rPr>
    </w:lvl>
    <w:lvl w:ilvl="7" w:tplc="BA087166">
      <w:numFmt w:val="bullet"/>
      <w:lvlText w:val="•"/>
      <w:lvlJc w:val="left"/>
      <w:pPr>
        <w:ind w:left="10838" w:hanging="360"/>
      </w:pPr>
      <w:rPr>
        <w:rFonts w:hint="default"/>
        <w:lang w:val="ru-RU" w:eastAsia="en-US" w:bidi="ar-SA"/>
      </w:rPr>
    </w:lvl>
    <w:lvl w:ilvl="8" w:tplc="DD883A96">
      <w:numFmt w:val="bullet"/>
      <w:lvlText w:val="•"/>
      <w:lvlJc w:val="left"/>
      <w:pPr>
        <w:ind w:left="12458" w:hanging="360"/>
      </w:pPr>
      <w:rPr>
        <w:rFonts w:hint="default"/>
        <w:lang w:val="ru-RU" w:eastAsia="en-US" w:bidi="ar-SA"/>
      </w:rPr>
    </w:lvl>
  </w:abstractNum>
  <w:abstractNum w:abstractNumId="14">
    <w:nsid w:val="09B93004"/>
    <w:multiLevelType w:val="hybridMultilevel"/>
    <w:tmpl w:val="A1EAF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10BAD"/>
    <w:multiLevelType w:val="hybridMultilevel"/>
    <w:tmpl w:val="49780E3C"/>
    <w:lvl w:ilvl="0" w:tplc="6600A066">
      <w:start w:val="1"/>
      <w:numFmt w:val="decimal"/>
      <w:lvlText w:val="%1."/>
      <w:lvlJc w:val="left"/>
      <w:pPr>
        <w:ind w:left="645" w:hanging="24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92E47F2">
      <w:start w:val="1"/>
      <w:numFmt w:val="decimal"/>
      <w:lvlText w:val="%2."/>
      <w:lvlJc w:val="left"/>
      <w:pPr>
        <w:ind w:left="642" w:hanging="24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 w:tplc="94A4F6AC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3" w:tplc="ECDA00C2">
      <w:numFmt w:val="bullet"/>
      <w:lvlText w:val="•"/>
      <w:lvlJc w:val="left"/>
      <w:pPr>
        <w:ind w:left="3069" w:hanging="245"/>
      </w:pPr>
      <w:rPr>
        <w:rFonts w:hint="default"/>
        <w:lang w:val="ru-RU" w:eastAsia="en-US" w:bidi="ar-SA"/>
      </w:rPr>
    </w:lvl>
    <w:lvl w:ilvl="4" w:tplc="4BC092B8">
      <w:numFmt w:val="bullet"/>
      <w:lvlText w:val="•"/>
      <w:lvlJc w:val="left"/>
      <w:pPr>
        <w:ind w:left="4739" w:hanging="245"/>
      </w:pPr>
      <w:rPr>
        <w:rFonts w:hint="default"/>
        <w:lang w:val="ru-RU" w:eastAsia="en-US" w:bidi="ar-SA"/>
      </w:rPr>
    </w:lvl>
    <w:lvl w:ilvl="5" w:tplc="03704A40">
      <w:numFmt w:val="bullet"/>
      <w:lvlText w:val="•"/>
      <w:lvlJc w:val="left"/>
      <w:pPr>
        <w:ind w:left="6409" w:hanging="245"/>
      </w:pPr>
      <w:rPr>
        <w:rFonts w:hint="default"/>
        <w:lang w:val="ru-RU" w:eastAsia="en-US" w:bidi="ar-SA"/>
      </w:rPr>
    </w:lvl>
    <w:lvl w:ilvl="6" w:tplc="E37E027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  <w:lvl w:ilvl="7" w:tplc="BD6A14F2">
      <w:numFmt w:val="bullet"/>
      <w:lvlText w:val="•"/>
      <w:lvlJc w:val="left"/>
      <w:pPr>
        <w:ind w:left="9749" w:hanging="245"/>
      </w:pPr>
      <w:rPr>
        <w:rFonts w:hint="default"/>
        <w:lang w:val="ru-RU" w:eastAsia="en-US" w:bidi="ar-SA"/>
      </w:rPr>
    </w:lvl>
    <w:lvl w:ilvl="8" w:tplc="06D0B268">
      <w:numFmt w:val="bullet"/>
      <w:lvlText w:val="•"/>
      <w:lvlJc w:val="left"/>
      <w:pPr>
        <w:ind w:left="11418" w:hanging="245"/>
      </w:pPr>
      <w:rPr>
        <w:rFonts w:hint="default"/>
        <w:lang w:val="ru-RU" w:eastAsia="en-US" w:bidi="ar-SA"/>
      </w:rPr>
    </w:lvl>
  </w:abstractNum>
  <w:abstractNum w:abstractNumId="16">
    <w:nsid w:val="0CA716C1"/>
    <w:multiLevelType w:val="hybridMultilevel"/>
    <w:tmpl w:val="4044D666"/>
    <w:lvl w:ilvl="0" w:tplc="B1CC69A2">
      <w:start w:val="1"/>
      <w:numFmt w:val="decimal"/>
      <w:lvlText w:val="%1."/>
      <w:lvlJc w:val="left"/>
      <w:pPr>
        <w:ind w:left="642" w:hanging="38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048DA4E">
      <w:numFmt w:val="bullet"/>
      <w:lvlText w:val="•"/>
      <w:lvlJc w:val="left"/>
      <w:pPr>
        <w:ind w:left="2055" w:hanging="380"/>
      </w:pPr>
      <w:rPr>
        <w:rFonts w:hint="default"/>
        <w:lang w:val="ru-RU" w:eastAsia="en-US" w:bidi="ar-SA"/>
      </w:rPr>
    </w:lvl>
    <w:lvl w:ilvl="2" w:tplc="5F001C34">
      <w:numFmt w:val="bullet"/>
      <w:lvlText w:val="•"/>
      <w:lvlJc w:val="left"/>
      <w:pPr>
        <w:ind w:left="3471" w:hanging="380"/>
      </w:pPr>
      <w:rPr>
        <w:rFonts w:hint="default"/>
        <w:lang w:val="ru-RU" w:eastAsia="en-US" w:bidi="ar-SA"/>
      </w:rPr>
    </w:lvl>
    <w:lvl w:ilvl="3" w:tplc="7EFCE75E">
      <w:numFmt w:val="bullet"/>
      <w:lvlText w:val="•"/>
      <w:lvlJc w:val="left"/>
      <w:pPr>
        <w:ind w:left="4887" w:hanging="380"/>
      </w:pPr>
      <w:rPr>
        <w:rFonts w:hint="default"/>
        <w:lang w:val="ru-RU" w:eastAsia="en-US" w:bidi="ar-SA"/>
      </w:rPr>
    </w:lvl>
    <w:lvl w:ilvl="4" w:tplc="85C41720">
      <w:numFmt w:val="bullet"/>
      <w:lvlText w:val="•"/>
      <w:lvlJc w:val="left"/>
      <w:pPr>
        <w:ind w:left="6303" w:hanging="380"/>
      </w:pPr>
      <w:rPr>
        <w:rFonts w:hint="default"/>
        <w:lang w:val="ru-RU" w:eastAsia="en-US" w:bidi="ar-SA"/>
      </w:rPr>
    </w:lvl>
    <w:lvl w:ilvl="5" w:tplc="8D9064CC">
      <w:numFmt w:val="bullet"/>
      <w:lvlText w:val="•"/>
      <w:lvlJc w:val="left"/>
      <w:pPr>
        <w:ind w:left="7719" w:hanging="380"/>
      </w:pPr>
      <w:rPr>
        <w:rFonts w:hint="default"/>
        <w:lang w:val="ru-RU" w:eastAsia="en-US" w:bidi="ar-SA"/>
      </w:rPr>
    </w:lvl>
    <w:lvl w:ilvl="6" w:tplc="83CEF8B6">
      <w:numFmt w:val="bullet"/>
      <w:lvlText w:val="•"/>
      <w:lvlJc w:val="left"/>
      <w:pPr>
        <w:ind w:left="9135" w:hanging="380"/>
      </w:pPr>
      <w:rPr>
        <w:rFonts w:hint="default"/>
        <w:lang w:val="ru-RU" w:eastAsia="en-US" w:bidi="ar-SA"/>
      </w:rPr>
    </w:lvl>
    <w:lvl w:ilvl="7" w:tplc="E5C099FE">
      <w:numFmt w:val="bullet"/>
      <w:lvlText w:val="•"/>
      <w:lvlJc w:val="left"/>
      <w:pPr>
        <w:ind w:left="10550" w:hanging="380"/>
      </w:pPr>
      <w:rPr>
        <w:rFonts w:hint="default"/>
        <w:lang w:val="ru-RU" w:eastAsia="en-US" w:bidi="ar-SA"/>
      </w:rPr>
    </w:lvl>
    <w:lvl w:ilvl="8" w:tplc="3ECED24E">
      <w:numFmt w:val="bullet"/>
      <w:lvlText w:val="•"/>
      <w:lvlJc w:val="left"/>
      <w:pPr>
        <w:ind w:left="11966" w:hanging="380"/>
      </w:pPr>
      <w:rPr>
        <w:rFonts w:hint="default"/>
        <w:lang w:val="ru-RU" w:eastAsia="en-US" w:bidi="ar-SA"/>
      </w:rPr>
    </w:lvl>
  </w:abstractNum>
  <w:abstractNum w:abstractNumId="17">
    <w:nsid w:val="11673F13"/>
    <w:multiLevelType w:val="hybridMultilevel"/>
    <w:tmpl w:val="E5C41A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2E5335"/>
    <w:multiLevelType w:val="multilevel"/>
    <w:tmpl w:val="CD98C04C"/>
    <w:lvl w:ilvl="0">
      <w:start w:val="2"/>
      <w:numFmt w:val="decimal"/>
      <w:lvlText w:val="%1"/>
      <w:lvlJc w:val="left"/>
      <w:pPr>
        <w:ind w:left="15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20"/>
      </w:pPr>
      <w:rPr>
        <w:rFonts w:hint="default"/>
        <w:lang w:val="ru-RU" w:eastAsia="en-US" w:bidi="ar-SA"/>
      </w:rPr>
    </w:lvl>
  </w:abstractNum>
  <w:abstractNum w:abstractNumId="19">
    <w:nsid w:val="15853C45"/>
    <w:multiLevelType w:val="multilevel"/>
    <w:tmpl w:val="A39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AC492D"/>
    <w:multiLevelType w:val="hybridMultilevel"/>
    <w:tmpl w:val="007C0E96"/>
    <w:lvl w:ilvl="0" w:tplc="05AE55EE">
      <w:numFmt w:val="bullet"/>
      <w:lvlText w:val="•"/>
      <w:lvlJc w:val="left"/>
      <w:pPr>
        <w:ind w:left="5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728290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2" w:tplc="51023DD0">
      <w:numFmt w:val="bullet"/>
      <w:lvlText w:val="•"/>
      <w:lvlJc w:val="left"/>
      <w:pPr>
        <w:ind w:left="3571" w:hanging="144"/>
      </w:pPr>
      <w:rPr>
        <w:rFonts w:hint="default"/>
        <w:lang w:val="ru-RU" w:eastAsia="en-US" w:bidi="ar-SA"/>
      </w:rPr>
    </w:lvl>
    <w:lvl w:ilvl="3" w:tplc="C064708A">
      <w:numFmt w:val="bullet"/>
      <w:lvlText w:val="•"/>
      <w:lvlJc w:val="left"/>
      <w:pPr>
        <w:ind w:left="5087" w:hanging="144"/>
      </w:pPr>
      <w:rPr>
        <w:rFonts w:hint="default"/>
        <w:lang w:val="ru-RU" w:eastAsia="en-US" w:bidi="ar-SA"/>
      </w:rPr>
    </w:lvl>
    <w:lvl w:ilvl="4" w:tplc="FC444996">
      <w:numFmt w:val="bullet"/>
      <w:lvlText w:val="•"/>
      <w:lvlJc w:val="left"/>
      <w:pPr>
        <w:ind w:left="6603" w:hanging="144"/>
      </w:pPr>
      <w:rPr>
        <w:rFonts w:hint="default"/>
        <w:lang w:val="ru-RU" w:eastAsia="en-US" w:bidi="ar-SA"/>
      </w:rPr>
    </w:lvl>
    <w:lvl w:ilvl="5" w:tplc="4D26FBF2">
      <w:numFmt w:val="bullet"/>
      <w:lvlText w:val="•"/>
      <w:lvlJc w:val="left"/>
      <w:pPr>
        <w:ind w:left="8119" w:hanging="144"/>
      </w:pPr>
      <w:rPr>
        <w:rFonts w:hint="default"/>
        <w:lang w:val="ru-RU" w:eastAsia="en-US" w:bidi="ar-SA"/>
      </w:rPr>
    </w:lvl>
    <w:lvl w:ilvl="6" w:tplc="25F69834">
      <w:numFmt w:val="bullet"/>
      <w:lvlText w:val="•"/>
      <w:lvlJc w:val="left"/>
      <w:pPr>
        <w:ind w:left="9635" w:hanging="144"/>
      </w:pPr>
      <w:rPr>
        <w:rFonts w:hint="default"/>
        <w:lang w:val="ru-RU" w:eastAsia="en-US" w:bidi="ar-SA"/>
      </w:rPr>
    </w:lvl>
    <w:lvl w:ilvl="7" w:tplc="B1E63666">
      <w:numFmt w:val="bullet"/>
      <w:lvlText w:val="•"/>
      <w:lvlJc w:val="left"/>
      <w:pPr>
        <w:ind w:left="11150" w:hanging="144"/>
      </w:pPr>
      <w:rPr>
        <w:rFonts w:hint="default"/>
        <w:lang w:val="ru-RU" w:eastAsia="en-US" w:bidi="ar-SA"/>
      </w:rPr>
    </w:lvl>
    <w:lvl w:ilvl="8" w:tplc="74A410DE">
      <w:numFmt w:val="bullet"/>
      <w:lvlText w:val="•"/>
      <w:lvlJc w:val="left"/>
      <w:pPr>
        <w:ind w:left="12666" w:hanging="144"/>
      </w:pPr>
      <w:rPr>
        <w:rFonts w:hint="default"/>
        <w:lang w:val="ru-RU" w:eastAsia="en-US" w:bidi="ar-SA"/>
      </w:rPr>
    </w:lvl>
  </w:abstractNum>
  <w:abstractNum w:abstractNumId="21">
    <w:nsid w:val="25933A23"/>
    <w:multiLevelType w:val="hybridMultilevel"/>
    <w:tmpl w:val="22741A32"/>
    <w:lvl w:ilvl="0" w:tplc="5996331C">
      <w:start w:val="1"/>
      <w:numFmt w:val="decimal"/>
      <w:lvlText w:val="%1."/>
      <w:lvlJc w:val="left"/>
      <w:pPr>
        <w:ind w:left="44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9AD95A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2" w:tplc="026A079C">
      <w:numFmt w:val="bullet"/>
      <w:lvlText w:val="•"/>
      <w:lvlJc w:val="left"/>
      <w:pPr>
        <w:ind w:left="5689" w:hanging="240"/>
      </w:pPr>
      <w:rPr>
        <w:rFonts w:hint="default"/>
        <w:lang w:val="ru-RU" w:eastAsia="en-US" w:bidi="ar-SA"/>
      </w:rPr>
    </w:lvl>
    <w:lvl w:ilvl="3" w:tplc="4254FE7A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4" w:tplc="4ECAF918">
      <w:numFmt w:val="bullet"/>
      <w:lvlText w:val="•"/>
      <w:lvlJc w:val="left"/>
      <w:pPr>
        <w:ind w:left="6878" w:hanging="240"/>
      </w:pPr>
      <w:rPr>
        <w:rFonts w:hint="default"/>
        <w:lang w:val="ru-RU" w:eastAsia="en-US" w:bidi="ar-SA"/>
      </w:rPr>
    </w:lvl>
    <w:lvl w:ilvl="5" w:tplc="CE646470">
      <w:numFmt w:val="bullet"/>
      <w:lvlText w:val="•"/>
      <w:lvlJc w:val="left"/>
      <w:pPr>
        <w:ind w:left="7473" w:hanging="240"/>
      </w:pPr>
      <w:rPr>
        <w:rFonts w:hint="default"/>
        <w:lang w:val="ru-RU" w:eastAsia="en-US" w:bidi="ar-SA"/>
      </w:rPr>
    </w:lvl>
    <w:lvl w:ilvl="6" w:tplc="87B25750">
      <w:numFmt w:val="bullet"/>
      <w:lvlText w:val="•"/>
      <w:lvlJc w:val="left"/>
      <w:pPr>
        <w:ind w:left="8067" w:hanging="240"/>
      </w:pPr>
      <w:rPr>
        <w:rFonts w:hint="default"/>
        <w:lang w:val="ru-RU" w:eastAsia="en-US" w:bidi="ar-SA"/>
      </w:rPr>
    </w:lvl>
    <w:lvl w:ilvl="7" w:tplc="EEA01460">
      <w:numFmt w:val="bullet"/>
      <w:lvlText w:val="•"/>
      <w:lvlJc w:val="left"/>
      <w:pPr>
        <w:ind w:left="8662" w:hanging="240"/>
      </w:pPr>
      <w:rPr>
        <w:rFonts w:hint="default"/>
        <w:lang w:val="ru-RU" w:eastAsia="en-US" w:bidi="ar-SA"/>
      </w:rPr>
    </w:lvl>
    <w:lvl w:ilvl="8" w:tplc="29A627EE">
      <w:numFmt w:val="bullet"/>
      <w:lvlText w:val="•"/>
      <w:lvlJc w:val="left"/>
      <w:pPr>
        <w:ind w:left="9257" w:hanging="240"/>
      </w:pPr>
      <w:rPr>
        <w:rFonts w:hint="default"/>
        <w:lang w:val="ru-RU" w:eastAsia="en-US" w:bidi="ar-SA"/>
      </w:rPr>
    </w:lvl>
  </w:abstractNum>
  <w:abstractNum w:abstractNumId="22">
    <w:nsid w:val="289A6954"/>
    <w:multiLevelType w:val="hybridMultilevel"/>
    <w:tmpl w:val="BCE65F22"/>
    <w:lvl w:ilvl="0" w:tplc="0C487FA4">
      <w:start w:val="1"/>
      <w:numFmt w:val="decimal"/>
      <w:lvlText w:val="%1."/>
      <w:lvlJc w:val="left"/>
      <w:pPr>
        <w:ind w:left="680" w:hanging="380"/>
        <w:jc w:val="right"/>
      </w:pPr>
      <w:rPr>
        <w:rFonts w:hint="default"/>
        <w:w w:val="100"/>
        <w:lang w:val="ru-RU" w:eastAsia="en-US" w:bidi="ar-SA"/>
      </w:rPr>
    </w:lvl>
    <w:lvl w:ilvl="1" w:tplc="521A3F92">
      <w:numFmt w:val="bullet"/>
      <w:lvlText w:val=""/>
      <w:lvlJc w:val="left"/>
      <w:pPr>
        <w:ind w:left="14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11C50AE">
      <w:numFmt w:val="bullet"/>
      <w:lvlText w:val="•"/>
      <w:lvlJc w:val="left"/>
      <w:pPr>
        <w:ind w:left="2458" w:hanging="300"/>
      </w:pPr>
      <w:rPr>
        <w:rFonts w:hint="default"/>
        <w:lang w:val="ru-RU" w:eastAsia="en-US" w:bidi="ar-SA"/>
      </w:rPr>
    </w:lvl>
    <w:lvl w:ilvl="3" w:tplc="8AA8D876">
      <w:numFmt w:val="bullet"/>
      <w:lvlText w:val="•"/>
      <w:lvlJc w:val="left"/>
      <w:pPr>
        <w:ind w:left="3456" w:hanging="300"/>
      </w:pPr>
      <w:rPr>
        <w:rFonts w:hint="default"/>
        <w:lang w:val="ru-RU" w:eastAsia="en-US" w:bidi="ar-SA"/>
      </w:rPr>
    </w:lvl>
    <w:lvl w:ilvl="4" w:tplc="9E522364">
      <w:numFmt w:val="bullet"/>
      <w:lvlText w:val="•"/>
      <w:lvlJc w:val="left"/>
      <w:pPr>
        <w:ind w:left="4455" w:hanging="300"/>
      </w:pPr>
      <w:rPr>
        <w:rFonts w:hint="default"/>
        <w:lang w:val="ru-RU" w:eastAsia="en-US" w:bidi="ar-SA"/>
      </w:rPr>
    </w:lvl>
    <w:lvl w:ilvl="5" w:tplc="1200DFF0">
      <w:numFmt w:val="bullet"/>
      <w:lvlText w:val="•"/>
      <w:lvlJc w:val="left"/>
      <w:pPr>
        <w:ind w:left="5453" w:hanging="300"/>
      </w:pPr>
      <w:rPr>
        <w:rFonts w:hint="default"/>
        <w:lang w:val="ru-RU" w:eastAsia="en-US" w:bidi="ar-SA"/>
      </w:rPr>
    </w:lvl>
    <w:lvl w:ilvl="6" w:tplc="8AA8B6EC">
      <w:numFmt w:val="bullet"/>
      <w:lvlText w:val="•"/>
      <w:lvlJc w:val="left"/>
      <w:pPr>
        <w:ind w:left="6452" w:hanging="300"/>
      </w:pPr>
      <w:rPr>
        <w:rFonts w:hint="default"/>
        <w:lang w:val="ru-RU" w:eastAsia="en-US" w:bidi="ar-SA"/>
      </w:rPr>
    </w:lvl>
    <w:lvl w:ilvl="7" w:tplc="00E6B2BA">
      <w:numFmt w:val="bullet"/>
      <w:lvlText w:val="•"/>
      <w:lvlJc w:val="left"/>
      <w:pPr>
        <w:ind w:left="7450" w:hanging="300"/>
      </w:pPr>
      <w:rPr>
        <w:rFonts w:hint="default"/>
        <w:lang w:val="ru-RU" w:eastAsia="en-US" w:bidi="ar-SA"/>
      </w:rPr>
    </w:lvl>
    <w:lvl w:ilvl="8" w:tplc="10502026">
      <w:numFmt w:val="bullet"/>
      <w:lvlText w:val="•"/>
      <w:lvlJc w:val="left"/>
      <w:pPr>
        <w:ind w:left="8449" w:hanging="300"/>
      </w:pPr>
      <w:rPr>
        <w:rFonts w:hint="default"/>
        <w:lang w:val="ru-RU" w:eastAsia="en-US" w:bidi="ar-SA"/>
      </w:rPr>
    </w:lvl>
  </w:abstractNum>
  <w:abstractNum w:abstractNumId="23">
    <w:nsid w:val="2A886FE9"/>
    <w:multiLevelType w:val="hybridMultilevel"/>
    <w:tmpl w:val="171A9152"/>
    <w:lvl w:ilvl="0" w:tplc="A218E19C">
      <w:start w:val="2"/>
      <w:numFmt w:val="decimal"/>
      <w:lvlText w:val="%1."/>
      <w:lvlJc w:val="left"/>
      <w:pPr>
        <w:ind w:left="3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B042BC">
      <w:numFmt w:val="bullet"/>
      <w:lvlText w:val=""/>
      <w:lvlJc w:val="left"/>
      <w:pPr>
        <w:ind w:left="85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DEAF3F8">
      <w:numFmt w:val="bullet"/>
      <w:lvlText w:val="•"/>
      <w:lvlJc w:val="left"/>
      <w:pPr>
        <w:ind w:left="1577" w:hanging="300"/>
      </w:pPr>
      <w:rPr>
        <w:rFonts w:hint="default"/>
        <w:lang w:val="ru-RU" w:eastAsia="en-US" w:bidi="ar-SA"/>
      </w:rPr>
    </w:lvl>
    <w:lvl w:ilvl="3" w:tplc="0298CF36">
      <w:numFmt w:val="bullet"/>
      <w:lvlText w:val="•"/>
      <w:lvlJc w:val="left"/>
      <w:pPr>
        <w:ind w:left="2294" w:hanging="300"/>
      </w:pPr>
      <w:rPr>
        <w:rFonts w:hint="default"/>
        <w:lang w:val="ru-RU" w:eastAsia="en-US" w:bidi="ar-SA"/>
      </w:rPr>
    </w:lvl>
    <w:lvl w:ilvl="4" w:tplc="CFD2407E">
      <w:numFmt w:val="bullet"/>
      <w:lvlText w:val="•"/>
      <w:lvlJc w:val="left"/>
      <w:pPr>
        <w:ind w:left="3011" w:hanging="300"/>
      </w:pPr>
      <w:rPr>
        <w:rFonts w:hint="default"/>
        <w:lang w:val="ru-RU" w:eastAsia="en-US" w:bidi="ar-SA"/>
      </w:rPr>
    </w:lvl>
    <w:lvl w:ilvl="5" w:tplc="A00801BA">
      <w:numFmt w:val="bullet"/>
      <w:lvlText w:val="•"/>
      <w:lvlJc w:val="left"/>
      <w:pPr>
        <w:ind w:left="3728" w:hanging="300"/>
      </w:pPr>
      <w:rPr>
        <w:rFonts w:hint="default"/>
        <w:lang w:val="ru-RU" w:eastAsia="en-US" w:bidi="ar-SA"/>
      </w:rPr>
    </w:lvl>
    <w:lvl w:ilvl="6" w:tplc="B4384612">
      <w:numFmt w:val="bullet"/>
      <w:lvlText w:val="•"/>
      <w:lvlJc w:val="left"/>
      <w:pPr>
        <w:ind w:left="4445" w:hanging="300"/>
      </w:pPr>
      <w:rPr>
        <w:rFonts w:hint="default"/>
        <w:lang w:val="ru-RU" w:eastAsia="en-US" w:bidi="ar-SA"/>
      </w:rPr>
    </w:lvl>
    <w:lvl w:ilvl="7" w:tplc="9BC08872">
      <w:numFmt w:val="bullet"/>
      <w:lvlText w:val="•"/>
      <w:lvlJc w:val="left"/>
      <w:pPr>
        <w:ind w:left="5162" w:hanging="300"/>
      </w:pPr>
      <w:rPr>
        <w:rFonts w:hint="default"/>
        <w:lang w:val="ru-RU" w:eastAsia="en-US" w:bidi="ar-SA"/>
      </w:rPr>
    </w:lvl>
    <w:lvl w:ilvl="8" w:tplc="E9087A52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</w:abstractNum>
  <w:abstractNum w:abstractNumId="24">
    <w:nsid w:val="2EFE7650"/>
    <w:multiLevelType w:val="hybridMultilevel"/>
    <w:tmpl w:val="43EAE0A6"/>
    <w:lvl w:ilvl="0" w:tplc="D02A9ACC">
      <w:numFmt w:val="bullet"/>
      <w:lvlText w:val="-"/>
      <w:lvlJc w:val="left"/>
      <w:pPr>
        <w:ind w:left="400" w:hanging="144"/>
      </w:pPr>
      <w:rPr>
        <w:rFonts w:hint="default"/>
        <w:w w:val="99"/>
        <w:lang w:val="ru-RU" w:eastAsia="en-US" w:bidi="ar-SA"/>
      </w:rPr>
    </w:lvl>
    <w:lvl w:ilvl="1" w:tplc="EEDE7498">
      <w:numFmt w:val="bullet"/>
      <w:lvlText w:val="•"/>
      <w:lvlJc w:val="left"/>
      <w:pPr>
        <w:ind w:left="1929" w:hanging="144"/>
      </w:pPr>
      <w:rPr>
        <w:rFonts w:hint="default"/>
        <w:lang w:val="ru-RU" w:eastAsia="en-US" w:bidi="ar-SA"/>
      </w:rPr>
    </w:lvl>
    <w:lvl w:ilvl="2" w:tplc="72E894C6">
      <w:numFmt w:val="bullet"/>
      <w:lvlText w:val="•"/>
      <w:lvlJc w:val="left"/>
      <w:pPr>
        <w:ind w:left="3459" w:hanging="144"/>
      </w:pPr>
      <w:rPr>
        <w:rFonts w:hint="default"/>
        <w:lang w:val="ru-RU" w:eastAsia="en-US" w:bidi="ar-SA"/>
      </w:rPr>
    </w:lvl>
    <w:lvl w:ilvl="3" w:tplc="027CB2A4">
      <w:numFmt w:val="bullet"/>
      <w:lvlText w:val="•"/>
      <w:lvlJc w:val="left"/>
      <w:pPr>
        <w:ind w:left="4989" w:hanging="144"/>
      </w:pPr>
      <w:rPr>
        <w:rFonts w:hint="default"/>
        <w:lang w:val="ru-RU" w:eastAsia="en-US" w:bidi="ar-SA"/>
      </w:rPr>
    </w:lvl>
    <w:lvl w:ilvl="4" w:tplc="CCBAB8FC">
      <w:numFmt w:val="bullet"/>
      <w:lvlText w:val="•"/>
      <w:lvlJc w:val="left"/>
      <w:pPr>
        <w:ind w:left="6519" w:hanging="144"/>
      </w:pPr>
      <w:rPr>
        <w:rFonts w:hint="default"/>
        <w:lang w:val="ru-RU" w:eastAsia="en-US" w:bidi="ar-SA"/>
      </w:rPr>
    </w:lvl>
    <w:lvl w:ilvl="5" w:tplc="4258B398">
      <w:numFmt w:val="bullet"/>
      <w:lvlText w:val="•"/>
      <w:lvlJc w:val="left"/>
      <w:pPr>
        <w:ind w:left="8049" w:hanging="144"/>
      </w:pPr>
      <w:rPr>
        <w:rFonts w:hint="default"/>
        <w:lang w:val="ru-RU" w:eastAsia="en-US" w:bidi="ar-SA"/>
      </w:rPr>
    </w:lvl>
    <w:lvl w:ilvl="6" w:tplc="5ABC652C">
      <w:numFmt w:val="bullet"/>
      <w:lvlText w:val="•"/>
      <w:lvlJc w:val="left"/>
      <w:pPr>
        <w:ind w:left="9579" w:hanging="144"/>
      </w:pPr>
      <w:rPr>
        <w:rFonts w:hint="default"/>
        <w:lang w:val="ru-RU" w:eastAsia="en-US" w:bidi="ar-SA"/>
      </w:rPr>
    </w:lvl>
    <w:lvl w:ilvl="7" w:tplc="DA1CFA22">
      <w:numFmt w:val="bullet"/>
      <w:lvlText w:val="•"/>
      <w:lvlJc w:val="left"/>
      <w:pPr>
        <w:ind w:left="11108" w:hanging="144"/>
      </w:pPr>
      <w:rPr>
        <w:rFonts w:hint="default"/>
        <w:lang w:val="ru-RU" w:eastAsia="en-US" w:bidi="ar-SA"/>
      </w:rPr>
    </w:lvl>
    <w:lvl w:ilvl="8" w:tplc="811C902A">
      <w:numFmt w:val="bullet"/>
      <w:lvlText w:val="•"/>
      <w:lvlJc w:val="left"/>
      <w:pPr>
        <w:ind w:left="12638" w:hanging="144"/>
      </w:pPr>
      <w:rPr>
        <w:rFonts w:hint="default"/>
        <w:lang w:val="ru-RU" w:eastAsia="en-US" w:bidi="ar-SA"/>
      </w:rPr>
    </w:lvl>
  </w:abstractNum>
  <w:abstractNum w:abstractNumId="25">
    <w:nsid w:val="31D609B1"/>
    <w:multiLevelType w:val="hybridMultilevel"/>
    <w:tmpl w:val="E4A4E298"/>
    <w:lvl w:ilvl="0" w:tplc="7FE01AE4">
      <w:start w:val="1"/>
      <w:numFmt w:val="decimal"/>
      <w:lvlText w:val="%1."/>
      <w:lvlJc w:val="left"/>
      <w:pPr>
        <w:ind w:left="6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D8D25C">
      <w:numFmt w:val="bullet"/>
      <w:lvlText w:val="•"/>
      <w:lvlJc w:val="left"/>
      <w:pPr>
        <w:ind w:left="2145" w:hanging="245"/>
      </w:pPr>
      <w:rPr>
        <w:rFonts w:hint="default"/>
        <w:lang w:val="ru-RU" w:eastAsia="en-US" w:bidi="ar-SA"/>
      </w:rPr>
    </w:lvl>
    <w:lvl w:ilvl="2" w:tplc="BCB868BC">
      <w:numFmt w:val="bullet"/>
      <w:lvlText w:val="•"/>
      <w:lvlJc w:val="left"/>
      <w:pPr>
        <w:ind w:left="3651" w:hanging="245"/>
      </w:pPr>
      <w:rPr>
        <w:rFonts w:hint="default"/>
        <w:lang w:val="ru-RU" w:eastAsia="en-US" w:bidi="ar-SA"/>
      </w:rPr>
    </w:lvl>
    <w:lvl w:ilvl="3" w:tplc="8E48C1B0">
      <w:numFmt w:val="bullet"/>
      <w:lvlText w:val="•"/>
      <w:lvlJc w:val="left"/>
      <w:pPr>
        <w:ind w:left="5157" w:hanging="245"/>
      </w:pPr>
      <w:rPr>
        <w:rFonts w:hint="default"/>
        <w:lang w:val="ru-RU" w:eastAsia="en-US" w:bidi="ar-SA"/>
      </w:rPr>
    </w:lvl>
    <w:lvl w:ilvl="4" w:tplc="F8E63772">
      <w:numFmt w:val="bullet"/>
      <w:lvlText w:val="•"/>
      <w:lvlJc w:val="left"/>
      <w:pPr>
        <w:ind w:left="6663" w:hanging="245"/>
      </w:pPr>
      <w:rPr>
        <w:rFonts w:hint="default"/>
        <w:lang w:val="ru-RU" w:eastAsia="en-US" w:bidi="ar-SA"/>
      </w:rPr>
    </w:lvl>
    <w:lvl w:ilvl="5" w:tplc="99361322">
      <w:numFmt w:val="bullet"/>
      <w:lvlText w:val="•"/>
      <w:lvlJc w:val="left"/>
      <w:pPr>
        <w:ind w:left="8169" w:hanging="245"/>
      </w:pPr>
      <w:rPr>
        <w:rFonts w:hint="default"/>
        <w:lang w:val="ru-RU" w:eastAsia="en-US" w:bidi="ar-SA"/>
      </w:rPr>
    </w:lvl>
    <w:lvl w:ilvl="6" w:tplc="515242A8">
      <w:numFmt w:val="bullet"/>
      <w:lvlText w:val="•"/>
      <w:lvlJc w:val="left"/>
      <w:pPr>
        <w:ind w:left="9675" w:hanging="245"/>
      </w:pPr>
      <w:rPr>
        <w:rFonts w:hint="default"/>
        <w:lang w:val="ru-RU" w:eastAsia="en-US" w:bidi="ar-SA"/>
      </w:rPr>
    </w:lvl>
    <w:lvl w:ilvl="7" w:tplc="74C6512A">
      <w:numFmt w:val="bullet"/>
      <w:lvlText w:val="•"/>
      <w:lvlJc w:val="left"/>
      <w:pPr>
        <w:ind w:left="11180" w:hanging="245"/>
      </w:pPr>
      <w:rPr>
        <w:rFonts w:hint="default"/>
        <w:lang w:val="ru-RU" w:eastAsia="en-US" w:bidi="ar-SA"/>
      </w:rPr>
    </w:lvl>
    <w:lvl w:ilvl="8" w:tplc="3FBEB942">
      <w:numFmt w:val="bullet"/>
      <w:lvlText w:val="•"/>
      <w:lvlJc w:val="left"/>
      <w:pPr>
        <w:ind w:left="12686" w:hanging="245"/>
      </w:pPr>
      <w:rPr>
        <w:rFonts w:hint="default"/>
        <w:lang w:val="ru-RU" w:eastAsia="en-US" w:bidi="ar-SA"/>
      </w:rPr>
    </w:lvl>
  </w:abstractNum>
  <w:abstractNum w:abstractNumId="26">
    <w:nsid w:val="359F43EF"/>
    <w:multiLevelType w:val="hybridMultilevel"/>
    <w:tmpl w:val="B252A730"/>
    <w:lvl w:ilvl="0" w:tplc="4B6033C2">
      <w:start w:val="1"/>
      <w:numFmt w:val="decimal"/>
      <w:lvlText w:val="%1."/>
      <w:lvlJc w:val="left"/>
      <w:pPr>
        <w:ind w:left="7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BCDF08">
      <w:numFmt w:val="bullet"/>
      <w:lvlText w:val="•"/>
      <w:lvlJc w:val="left"/>
      <w:pPr>
        <w:ind w:left="803" w:hanging="240"/>
      </w:pPr>
      <w:rPr>
        <w:rFonts w:hint="default"/>
        <w:lang w:val="ru-RU" w:eastAsia="en-US" w:bidi="ar-SA"/>
      </w:rPr>
    </w:lvl>
    <w:lvl w:ilvl="2" w:tplc="B9DA856C">
      <w:numFmt w:val="bullet"/>
      <w:lvlText w:val="•"/>
      <w:lvlJc w:val="left"/>
      <w:pPr>
        <w:ind w:left="1527" w:hanging="240"/>
      </w:pPr>
      <w:rPr>
        <w:rFonts w:hint="default"/>
        <w:lang w:val="ru-RU" w:eastAsia="en-US" w:bidi="ar-SA"/>
      </w:rPr>
    </w:lvl>
    <w:lvl w:ilvl="3" w:tplc="19C2760A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ED92B66E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5" w:tplc="2FB6A860">
      <w:numFmt w:val="bullet"/>
      <w:lvlText w:val="•"/>
      <w:lvlJc w:val="left"/>
      <w:pPr>
        <w:ind w:left="3698" w:hanging="240"/>
      </w:pPr>
      <w:rPr>
        <w:rFonts w:hint="default"/>
        <w:lang w:val="ru-RU" w:eastAsia="en-US" w:bidi="ar-SA"/>
      </w:rPr>
    </w:lvl>
    <w:lvl w:ilvl="6" w:tplc="FBFA278C">
      <w:numFmt w:val="bullet"/>
      <w:lvlText w:val="•"/>
      <w:lvlJc w:val="left"/>
      <w:pPr>
        <w:ind w:left="4421" w:hanging="240"/>
      </w:pPr>
      <w:rPr>
        <w:rFonts w:hint="default"/>
        <w:lang w:val="ru-RU" w:eastAsia="en-US" w:bidi="ar-SA"/>
      </w:rPr>
    </w:lvl>
    <w:lvl w:ilvl="7" w:tplc="96E20766">
      <w:numFmt w:val="bullet"/>
      <w:lvlText w:val="•"/>
      <w:lvlJc w:val="left"/>
      <w:pPr>
        <w:ind w:left="5145" w:hanging="240"/>
      </w:pPr>
      <w:rPr>
        <w:rFonts w:hint="default"/>
        <w:lang w:val="ru-RU" w:eastAsia="en-US" w:bidi="ar-SA"/>
      </w:rPr>
    </w:lvl>
    <w:lvl w:ilvl="8" w:tplc="3208C78E">
      <w:numFmt w:val="bullet"/>
      <w:lvlText w:val="•"/>
      <w:lvlJc w:val="left"/>
      <w:pPr>
        <w:ind w:left="5868" w:hanging="240"/>
      </w:pPr>
      <w:rPr>
        <w:rFonts w:hint="default"/>
        <w:lang w:val="ru-RU" w:eastAsia="en-US" w:bidi="ar-SA"/>
      </w:rPr>
    </w:lvl>
  </w:abstractNum>
  <w:abstractNum w:abstractNumId="27">
    <w:nsid w:val="36410FE2"/>
    <w:multiLevelType w:val="hybridMultilevel"/>
    <w:tmpl w:val="133AD8A6"/>
    <w:lvl w:ilvl="0" w:tplc="D5048426">
      <w:start w:val="1"/>
      <w:numFmt w:val="decimal"/>
      <w:lvlText w:val="%1."/>
      <w:lvlJc w:val="left"/>
      <w:pPr>
        <w:ind w:left="31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839D8">
      <w:numFmt w:val="bullet"/>
      <w:lvlText w:val="•"/>
      <w:lvlJc w:val="left"/>
      <w:pPr>
        <w:ind w:left="1019" w:hanging="240"/>
      </w:pPr>
      <w:rPr>
        <w:rFonts w:hint="default"/>
        <w:lang w:val="ru-RU" w:eastAsia="en-US" w:bidi="ar-SA"/>
      </w:rPr>
    </w:lvl>
    <w:lvl w:ilvl="2" w:tplc="6B46DCB6">
      <w:numFmt w:val="bullet"/>
      <w:lvlText w:val="•"/>
      <w:lvlJc w:val="left"/>
      <w:pPr>
        <w:ind w:left="1719" w:hanging="240"/>
      </w:pPr>
      <w:rPr>
        <w:rFonts w:hint="default"/>
        <w:lang w:val="ru-RU" w:eastAsia="en-US" w:bidi="ar-SA"/>
      </w:rPr>
    </w:lvl>
    <w:lvl w:ilvl="3" w:tplc="E4E6E034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4" w:tplc="E3886920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6D3869BC">
      <w:numFmt w:val="bullet"/>
      <w:lvlText w:val="•"/>
      <w:lvlJc w:val="left"/>
      <w:pPr>
        <w:ind w:left="3818" w:hanging="240"/>
      </w:pPr>
      <w:rPr>
        <w:rFonts w:hint="default"/>
        <w:lang w:val="ru-RU" w:eastAsia="en-US" w:bidi="ar-SA"/>
      </w:rPr>
    </w:lvl>
    <w:lvl w:ilvl="6" w:tplc="BFD84654">
      <w:numFmt w:val="bullet"/>
      <w:lvlText w:val="•"/>
      <w:lvlJc w:val="left"/>
      <w:pPr>
        <w:ind w:left="4517" w:hanging="240"/>
      </w:pPr>
      <w:rPr>
        <w:rFonts w:hint="default"/>
        <w:lang w:val="ru-RU" w:eastAsia="en-US" w:bidi="ar-SA"/>
      </w:rPr>
    </w:lvl>
    <w:lvl w:ilvl="7" w:tplc="4FB6691A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8" w:tplc="705E36C4">
      <w:numFmt w:val="bullet"/>
      <w:lvlText w:val="•"/>
      <w:lvlJc w:val="left"/>
      <w:pPr>
        <w:ind w:left="5916" w:hanging="240"/>
      </w:pPr>
      <w:rPr>
        <w:rFonts w:hint="default"/>
        <w:lang w:val="ru-RU" w:eastAsia="en-US" w:bidi="ar-SA"/>
      </w:rPr>
    </w:lvl>
  </w:abstractNum>
  <w:abstractNum w:abstractNumId="28">
    <w:nsid w:val="380F46C9"/>
    <w:multiLevelType w:val="hybridMultilevel"/>
    <w:tmpl w:val="9E76B502"/>
    <w:lvl w:ilvl="0" w:tplc="86E8D224">
      <w:start w:val="1"/>
      <w:numFmt w:val="decimal"/>
      <w:lvlText w:val="%1."/>
      <w:lvlJc w:val="left"/>
      <w:pPr>
        <w:ind w:left="5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C27F4">
      <w:numFmt w:val="bullet"/>
      <w:lvlText w:val="•"/>
      <w:lvlJc w:val="left"/>
      <w:pPr>
        <w:ind w:left="1598" w:hanging="361"/>
      </w:pPr>
      <w:rPr>
        <w:rFonts w:hint="default"/>
        <w:lang w:val="ru-RU" w:eastAsia="en-US" w:bidi="ar-SA"/>
      </w:rPr>
    </w:lvl>
    <w:lvl w:ilvl="2" w:tplc="181E7A6A">
      <w:numFmt w:val="bullet"/>
      <w:lvlText w:val="•"/>
      <w:lvlJc w:val="left"/>
      <w:pPr>
        <w:ind w:left="2617" w:hanging="361"/>
      </w:pPr>
      <w:rPr>
        <w:rFonts w:hint="default"/>
        <w:lang w:val="ru-RU" w:eastAsia="en-US" w:bidi="ar-SA"/>
      </w:rPr>
    </w:lvl>
    <w:lvl w:ilvl="3" w:tplc="C85AD528">
      <w:numFmt w:val="bullet"/>
      <w:lvlText w:val="•"/>
      <w:lvlJc w:val="left"/>
      <w:pPr>
        <w:ind w:left="3635" w:hanging="361"/>
      </w:pPr>
      <w:rPr>
        <w:rFonts w:hint="default"/>
        <w:lang w:val="ru-RU" w:eastAsia="en-US" w:bidi="ar-SA"/>
      </w:rPr>
    </w:lvl>
    <w:lvl w:ilvl="4" w:tplc="0076E87E">
      <w:numFmt w:val="bullet"/>
      <w:lvlText w:val="•"/>
      <w:lvlJc w:val="left"/>
      <w:pPr>
        <w:ind w:left="4654" w:hanging="361"/>
      </w:pPr>
      <w:rPr>
        <w:rFonts w:hint="default"/>
        <w:lang w:val="ru-RU" w:eastAsia="en-US" w:bidi="ar-SA"/>
      </w:rPr>
    </w:lvl>
    <w:lvl w:ilvl="5" w:tplc="E7EE2BB6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45425892">
      <w:numFmt w:val="bullet"/>
      <w:lvlText w:val="•"/>
      <w:lvlJc w:val="left"/>
      <w:pPr>
        <w:ind w:left="6691" w:hanging="361"/>
      </w:pPr>
      <w:rPr>
        <w:rFonts w:hint="default"/>
        <w:lang w:val="ru-RU" w:eastAsia="en-US" w:bidi="ar-SA"/>
      </w:rPr>
    </w:lvl>
    <w:lvl w:ilvl="7" w:tplc="6FB27698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07B0686E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29">
    <w:nsid w:val="382B7A64"/>
    <w:multiLevelType w:val="multilevel"/>
    <w:tmpl w:val="8F3EA19C"/>
    <w:lvl w:ilvl="0">
      <w:start w:val="1"/>
      <w:numFmt w:val="decimal"/>
      <w:lvlText w:val="%1"/>
      <w:lvlJc w:val="left"/>
      <w:pPr>
        <w:ind w:left="64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38"/>
      </w:pPr>
      <w:rPr>
        <w:rFonts w:ascii="Times New Roman" w:eastAsia="Times New Roman" w:hAnsi="Times New Roman" w:cs="Times New Roman" w:hint="default"/>
        <w:color w:val="20202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1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3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9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5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66" w:hanging="538"/>
      </w:pPr>
      <w:rPr>
        <w:rFonts w:hint="default"/>
        <w:lang w:val="ru-RU" w:eastAsia="en-US" w:bidi="ar-SA"/>
      </w:rPr>
    </w:lvl>
  </w:abstractNum>
  <w:abstractNum w:abstractNumId="30">
    <w:nsid w:val="3D077659"/>
    <w:multiLevelType w:val="multilevel"/>
    <w:tmpl w:val="77BE4C5C"/>
    <w:lvl w:ilvl="0">
      <w:start w:val="1"/>
      <w:numFmt w:val="decimal"/>
      <w:lvlText w:val="%1"/>
      <w:lvlJc w:val="left"/>
      <w:pPr>
        <w:ind w:left="1347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7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31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1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06" w:hanging="706"/>
      </w:pPr>
      <w:rPr>
        <w:rFonts w:hint="default"/>
        <w:lang w:val="ru-RU" w:eastAsia="en-US" w:bidi="ar-SA"/>
      </w:rPr>
    </w:lvl>
  </w:abstractNum>
  <w:abstractNum w:abstractNumId="31">
    <w:nsid w:val="45D00264"/>
    <w:multiLevelType w:val="hybridMultilevel"/>
    <w:tmpl w:val="DA56A0B6"/>
    <w:lvl w:ilvl="0" w:tplc="F92CB8EC">
      <w:start w:val="1"/>
      <w:numFmt w:val="decimal"/>
      <w:lvlText w:val="%1."/>
      <w:lvlJc w:val="left"/>
      <w:pPr>
        <w:ind w:left="645" w:hanging="24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E4402EAE">
      <w:start w:val="1"/>
      <w:numFmt w:val="decimal"/>
      <w:lvlText w:val="%2."/>
      <w:lvlJc w:val="left"/>
      <w:pPr>
        <w:ind w:left="11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8A4DF8">
      <w:numFmt w:val="bullet"/>
      <w:lvlText w:val="–"/>
      <w:lvlJc w:val="left"/>
      <w:pPr>
        <w:ind w:left="112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258F69A">
      <w:numFmt w:val="bullet"/>
      <w:lvlText w:val="•"/>
      <w:lvlJc w:val="left"/>
      <w:pPr>
        <w:ind w:left="4359" w:hanging="183"/>
      </w:pPr>
      <w:rPr>
        <w:rFonts w:hint="default"/>
        <w:lang w:val="ru-RU" w:eastAsia="en-US" w:bidi="ar-SA"/>
      </w:rPr>
    </w:lvl>
    <w:lvl w:ilvl="4" w:tplc="F6129CD8">
      <w:numFmt w:val="bullet"/>
      <w:lvlText w:val="•"/>
      <w:lvlJc w:val="left"/>
      <w:pPr>
        <w:ind w:left="5979" w:hanging="183"/>
      </w:pPr>
      <w:rPr>
        <w:rFonts w:hint="default"/>
        <w:lang w:val="ru-RU" w:eastAsia="en-US" w:bidi="ar-SA"/>
      </w:rPr>
    </w:lvl>
    <w:lvl w:ilvl="5" w:tplc="99749EE0">
      <w:numFmt w:val="bullet"/>
      <w:lvlText w:val="•"/>
      <w:lvlJc w:val="left"/>
      <w:pPr>
        <w:ind w:left="7599" w:hanging="183"/>
      </w:pPr>
      <w:rPr>
        <w:rFonts w:hint="default"/>
        <w:lang w:val="ru-RU" w:eastAsia="en-US" w:bidi="ar-SA"/>
      </w:rPr>
    </w:lvl>
    <w:lvl w:ilvl="6" w:tplc="997A6FF8">
      <w:numFmt w:val="bullet"/>
      <w:lvlText w:val="•"/>
      <w:lvlJc w:val="left"/>
      <w:pPr>
        <w:ind w:left="9219" w:hanging="183"/>
      </w:pPr>
      <w:rPr>
        <w:rFonts w:hint="default"/>
        <w:lang w:val="ru-RU" w:eastAsia="en-US" w:bidi="ar-SA"/>
      </w:rPr>
    </w:lvl>
    <w:lvl w:ilvl="7" w:tplc="093E0B90">
      <w:numFmt w:val="bullet"/>
      <w:lvlText w:val="•"/>
      <w:lvlJc w:val="left"/>
      <w:pPr>
        <w:ind w:left="10838" w:hanging="183"/>
      </w:pPr>
      <w:rPr>
        <w:rFonts w:hint="default"/>
        <w:lang w:val="ru-RU" w:eastAsia="en-US" w:bidi="ar-SA"/>
      </w:rPr>
    </w:lvl>
    <w:lvl w:ilvl="8" w:tplc="EA2C6124">
      <w:numFmt w:val="bullet"/>
      <w:lvlText w:val="•"/>
      <w:lvlJc w:val="left"/>
      <w:pPr>
        <w:ind w:left="12458" w:hanging="183"/>
      </w:pPr>
      <w:rPr>
        <w:rFonts w:hint="default"/>
        <w:lang w:val="ru-RU" w:eastAsia="en-US" w:bidi="ar-SA"/>
      </w:rPr>
    </w:lvl>
  </w:abstractNum>
  <w:abstractNum w:abstractNumId="32">
    <w:nsid w:val="45FA4630"/>
    <w:multiLevelType w:val="hybridMultilevel"/>
    <w:tmpl w:val="E5906D10"/>
    <w:lvl w:ilvl="0" w:tplc="80B04DFE">
      <w:start w:val="1"/>
      <w:numFmt w:val="decimal"/>
      <w:lvlText w:val="%1."/>
      <w:lvlJc w:val="left"/>
      <w:pPr>
        <w:ind w:left="642" w:hanging="384"/>
      </w:pPr>
      <w:rPr>
        <w:rFonts w:hint="default"/>
        <w:w w:val="100"/>
        <w:lang w:val="ru-RU" w:eastAsia="en-US" w:bidi="ar-SA"/>
      </w:rPr>
    </w:lvl>
    <w:lvl w:ilvl="1" w:tplc="86609876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2" w:tplc="5178D286">
      <w:numFmt w:val="bullet"/>
      <w:lvlText w:val="•"/>
      <w:lvlJc w:val="left"/>
      <w:pPr>
        <w:ind w:left="3471" w:hanging="384"/>
      </w:pPr>
      <w:rPr>
        <w:rFonts w:hint="default"/>
        <w:lang w:val="ru-RU" w:eastAsia="en-US" w:bidi="ar-SA"/>
      </w:rPr>
    </w:lvl>
    <w:lvl w:ilvl="3" w:tplc="F55098EA">
      <w:numFmt w:val="bullet"/>
      <w:lvlText w:val="•"/>
      <w:lvlJc w:val="left"/>
      <w:pPr>
        <w:ind w:left="4887" w:hanging="384"/>
      </w:pPr>
      <w:rPr>
        <w:rFonts w:hint="default"/>
        <w:lang w:val="ru-RU" w:eastAsia="en-US" w:bidi="ar-SA"/>
      </w:rPr>
    </w:lvl>
    <w:lvl w:ilvl="4" w:tplc="DB084386">
      <w:numFmt w:val="bullet"/>
      <w:lvlText w:val="•"/>
      <w:lvlJc w:val="left"/>
      <w:pPr>
        <w:ind w:left="6303" w:hanging="384"/>
      </w:pPr>
      <w:rPr>
        <w:rFonts w:hint="default"/>
        <w:lang w:val="ru-RU" w:eastAsia="en-US" w:bidi="ar-SA"/>
      </w:rPr>
    </w:lvl>
    <w:lvl w:ilvl="5" w:tplc="E33AC18C">
      <w:numFmt w:val="bullet"/>
      <w:lvlText w:val="•"/>
      <w:lvlJc w:val="left"/>
      <w:pPr>
        <w:ind w:left="7719" w:hanging="384"/>
      </w:pPr>
      <w:rPr>
        <w:rFonts w:hint="default"/>
        <w:lang w:val="ru-RU" w:eastAsia="en-US" w:bidi="ar-SA"/>
      </w:rPr>
    </w:lvl>
    <w:lvl w:ilvl="6" w:tplc="AB22B8C8">
      <w:numFmt w:val="bullet"/>
      <w:lvlText w:val="•"/>
      <w:lvlJc w:val="left"/>
      <w:pPr>
        <w:ind w:left="9135" w:hanging="384"/>
      </w:pPr>
      <w:rPr>
        <w:rFonts w:hint="default"/>
        <w:lang w:val="ru-RU" w:eastAsia="en-US" w:bidi="ar-SA"/>
      </w:rPr>
    </w:lvl>
    <w:lvl w:ilvl="7" w:tplc="890641FC">
      <w:numFmt w:val="bullet"/>
      <w:lvlText w:val="•"/>
      <w:lvlJc w:val="left"/>
      <w:pPr>
        <w:ind w:left="10550" w:hanging="384"/>
      </w:pPr>
      <w:rPr>
        <w:rFonts w:hint="default"/>
        <w:lang w:val="ru-RU" w:eastAsia="en-US" w:bidi="ar-SA"/>
      </w:rPr>
    </w:lvl>
    <w:lvl w:ilvl="8" w:tplc="DEE0B9A6">
      <w:numFmt w:val="bullet"/>
      <w:lvlText w:val="•"/>
      <w:lvlJc w:val="left"/>
      <w:pPr>
        <w:ind w:left="11966" w:hanging="384"/>
      </w:pPr>
      <w:rPr>
        <w:rFonts w:hint="default"/>
        <w:lang w:val="ru-RU" w:eastAsia="en-US" w:bidi="ar-SA"/>
      </w:rPr>
    </w:lvl>
  </w:abstractNum>
  <w:abstractNum w:abstractNumId="33">
    <w:nsid w:val="4E346CD5"/>
    <w:multiLevelType w:val="hybridMultilevel"/>
    <w:tmpl w:val="FF6A15A2"/>
    <w:lvl w:ilvl="0" w:tplc="62F4A714">
      <w:start w:val="1"/>
      <w:numFmt w:val="decimal"/>
      <w:lvlText w:val="%1."/>
      <w:lvlJc w:val="left"/>
      <w:pPr>
        <w:ind w:left="982" w:hanging="6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266F7A">
      <w:numFmt w:val="bullet"/>
      <w:lvlText w:val=""/>
      <w:lvlJc w:val="left"/>
      <w:pPr>
        <w:ind w:left="17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BB69712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3" w:tplc="09FEAF2C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4" w:tplc="D1D456AA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5" w:tplc="50A2E7A2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  <w:lvl w:ilvl="6" w:tplc="DFF0AFB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7" w:tplc="7B6EBCC0">
      <w:numFmt w:val="bullet"/>
      <w:lvlText w:val="•"/>
      <w:lvlJc w:val="left"/>
      <w:pPr>
        <w:ind w:left="11032" w:hanging="360"/>
      </w:pPr>
      <w:rPr>
        <w:rFonts w:hint="default"/>
        <w:lang w:val="ru-RU" w:eastAsia="en-US" w:bidi="ar-SA"/>
      </w:rPr>
    </w:lvl>
    <w:lvl w:ilvl="8" w:tplc="AABECFA6">
      <w:numFmt w:val="bullet"/>
      <w:lvlText w:val="•"/>
      <w:lvlJc w:val="left"/>
      <w:pPr>
        <w:ind w:left="12587" w:hanging="360"/>
      </w:pPr>
      <w:rPr>
        <w:rFonts w:hint="default"/>
        <w:lang w:val="ru-RU" w:eastAsia="en-US" w:bidi="ar-SA"/>
      </w:rPr>
    </w:lvl>
  </w:abstractNum>
  <w:abstractNum w:abstractNumId="34">
    <w:nsid w:val="54AE56F6"/>
    <w:multiLevelType w:val="hybridMultilevel"/>
    <w:tmpl w:val="BB3C6F7A"/>
    <w:lvl w:ilvl="0" w:tplc="51DCF46E">
      <w:start w:val="1"/>
      <w:numFmt w:val="bullet"/>
      <w:lvlText w:val="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>
    <w:nsid w:val="54F91FA8"/>
    <w:multiLevelType w:val="hybridMultilevel"/>
    <w:tmpl w:val="46E8AD46"/>
    <w:lvl w:ilvl="0" w:tplc="E8D6FFD0">
      <w:numFmt w:val="bullet"/>
      <w:lvlText w:val="•"/>
      <w:lvlJc w:val="left"/>
      <w:pPr>
        <w:ind w:left="7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9162DE16">
      <w:numFmt w:val="bullet"/>
      <w:lvlText w:val="•"/>
      <w:lvlJc w:val="left"/>
      <w:pPr>
        <w:ind w:left="2181" w:hanging="86"/>
      </w:pPr>
      <w:rPr>
        <w:rFonts w:hint="default"/>
        <w:lang w:val="ru-RU" w:eastAsia="en-US" w:bidi="ar-SA"/>
      </w:rPr>
    </w:lvl>
    <w:lvl w:ilvl="2" w:tplc="8B082230">
      <w:numFmt w:val="bullet"/>
      <w:lvlText w:val="•"/>
      <w:lvlJc w:val="left"/>
      <w:pPr>
        <w:ind w:left="3583" w:hanging="86"/>
      </w:pPr>
      <w:rPr>
        <w:rFonts w:hint="default"/>
        <w:lang w:val="ru-RU" w:eastAsia="en-US" w:bidi="ar-SA"/>
      </w:rPr>
    </w:lvl>
    <w:lvl w:ilvl="3" w:tplc="E222D346">
      <w:numFmt w:val="bullet"/>
      <w:lvlText w:val="•"/>
      <w:lvlJc w:val="left"/>
      <w:pPr>
        <w:ind w:left="4985" w:hanging="86"/>
      </w:pPr>
      <w:rPr>
        <w:rFonts w:hint="default"/>
        <w:lang w:val="ru-RU" w:eastAsia="en-US" w:bidi="ar-SA"/>
      </w:rPr>
    </w:lvl>
    <w:lvl w:ilvl="4" w:tplc="A5E4A8EA">
      <w:numFmt w:val="bullet"/>
      <w:lvlText w:val="•"/>
      <w:lvlJc w:val="left"/>
      <w:pPr>
        <w:ind w:left="6387" w:hanging="86"/>
      </w:pPr>
      <w:rPr>
        <w:rFonts w:hint="default"/>
        <w:lang w:val="ru-RU" w:eastAsia="en-US" w:bidi="ar-SA"/>
      </w:rPr>
    </w:lvl>
    <w:lvl w:ilvl="5" w:tplc="98649908">
      <w:numFmt w:val="bullet"/>
      <w:lvlText w:val="•"/>
      <w:lvlJc w:val="left"/>
      <w:pPr>
        <w:ind w:left="7789" w:hanging="86"/>
      </w:pPr>
      <w:rPr>
        <w:rFonts w:hint="default"/>
        <w:lang w:val="ru-RU" w:eastAsia="en-US" w:bidi="ar-SA"/>
      </w:rPr>
    </w:lvl>
    <w:lvl w:ilvl="6" w:tplc="35E4C20A">
      <w:numFmt w:val="bullet"/>
      <w:lvlText w:val="•"/>
      <w:lvlJc w:val="left"/>
      <w:pPr>
        <w:ind w:left="9191" w:hanging="86"/>
      </w:pPr>
      <w:rPr>
        <w:rFonts w:hint="default"/>
        <w:lang w:val="ru-RU" w:eastAsia="en-US" w:bidi="ar-SA"/>
      </w:rPr>
    </w:lvl>
    <w:lvl w:ilvl="7" w:tplc="AA2AAE36">
      <w:numFmt w:val="bullet"/>
      <w:lvlText w:val="•"/>
      <w:lvlJc w:val="left"/>
      <w:pPr>
        <w:ind w:left="10592" w:hanging="86"/>
      </w:pPr>
      <w:rPr>
        <w:rFonts w:hint="default"/>
        <w:lang w:val="ru-RU" w:eastAsia="en-US" w:bidi="ar-SA"/>
      </w:rPr>
    </w:lvl>
    <w:lvl w:ilvl="8" w:tplc="0144E84A">
      <w:numFmt w:val="bullet"/>
      <w:lvlText w:val="•"/>
      <w:lvlJc w:val="left"/>
      <w:pPr>
        <w:ind w:left="11994" w:hanging="86"/>
      </w:pPr>
      <w:rPr>
        <w:rFonts w:hint="default"/>
        <w:lang w:val="ru-RU" w:eastAsia="en-US" w:bidi="ar-SA"/>
      </w:rPr>
    </w:lvl>
  </w:abstractNum>
  <w:abstractNum w:abstractNumId="36">
    <w:nsid w:val="568B5F9A"/>
    <w:multiLevelType w:val="hybridMultilevel"/>
    <w:tmpl w:val="A59E4FD2"/>
    <w:lvl w:ilvl="0" w:tplc="AC6AF1BE">
      <w:start w:val="18"/>
      <w:numFmt w:val="decimal"/>
      <w:lvlText w:val="%1"/>
      <w:lvlJc w:val="left"/>
      <w:pPr>
        <w:ind w:left="400" w:hanging="30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038EA">
      <w:numFmt w:val="bullet"/>
      <w:lvlText w:val="•"/>
      <w:lvlJc w:val="left"/>
      <w:pPr>
        <w:ind w:left="1929" w:hanging="303"/>
      </w:pPr>
      <w:rPr>
        <w:rFonts w:hint="default"/>
        <w:lang w:val="ru-RU" w:eastAsia="en-US" w:bidi="ar-SA"/>
      </w:rPr>
    </w:lvl>
    <w:lvl w:ilvl="2" w:tplc="CBB8E71A">
      <w:numFmt w:val="bullet"/>
      <w:lvlText w:val="•"/>
      <w:lvlJc w:val="left"/>
      <w:pPr>
        <w:ind w:left="3459" w:hanging="303"/>
      </w:pPr>
      <w:rPr>
        <w:rFonts w:hint="default"/>
        <w:lang w:val="ru-RU" w:eastAsia="en-US" w:bidi="ar-SA"/>
      </w:rPr>
    </w:lvl>
    <w:lvl w:ilvl="3" w:tplc="5FD6294C">
      <w:numFmt w:val="bullet"/>
      <w:lvlText w:val="•"/>
      <w:lvlJc w:val="left"/>
      <w:pPr>
        <w:ind w:left="4989" w:hanging="303"/>
      </w:pPr>
      <w:rPr>
        <w:rFonts w:hint="default"/>
        <w:lang w:val="ru-RU" w:eastAsia="en-US" w:bidi="ar-SA"/>
      </w:rPr>
    </w:lvl>
    <w:lvl w:ilvl="4" w:tplc="C88C58F4">
      <w:numFmt w:val="bullet"/>
      <w:lvlText w:val="•"/>
      <w:lvlJc w:val="left"/>
      <w:pPr>
        <w:ind w:left="6519" w:hanging="303"/>
      </w:pPr>
      <w:rPr>
        <w:rFonts w:hint="default"/>
        <w:lang w:val="ru-RU" w:eastAsia="en-US" w:bidi="ar-SA"/>
      </w:rPr>
    </w:lvl>
    <w:lvl w:ilvl="5" w:tplc="09AEC3B0">
      <w:numFmt w:val="bullet"/>
      <w:lvlText w:val="•"/>
      <w:lvlJc w:val="left"/>
      <w:pPr>
        <w:ind w:left="8049" w:hanging="303"/>
      </w:pPr>
      <w:rPr>
        <w:rFonts w:hint="default"/>
        <w:lang w:val="ru-RU" w:eastAsia="en-US" w:bidi="ar-SA"/>
      </w:rPr>
    </w:lvl>
    <w:lvl w:ilvl="6" w:tplc="BCD25F82">
      <w:numFmt w:val="bullet"/>
      <w:lvlText w:val="•"/>
      <w:lvlJc w:val="left"/>
      <w:pPr>
        <w:ind w:left="9579" w:hanging="303"/>
      </w:pPr>
      <w:rPr>
        <w:rFonts w:hint="default"/>
        <w:lang w:val="ru-RU" w:eastAsia="en-US" w:bidi="ar-SA"/>
      </w:rPr>
    </w:lvl>
    <w:lvl w:ilvl="7" w:tplc="6246AF1A">
      <w:numFmt w:val="bullet"/>
      <w:lvlText w:val="•"/>
      <w:lvlJc w:val="left"/>
      <w:pPr>
        <w:ind w:left="11108" w:hanging="303"/>
      </w:pPr>
      <w:rPr>
        <w:rFonts w:hint="default"/>
        <w:lang w:val="ru-RU" w:eastAsia="en-US" w:bidi="ar-SA"/>
      </w:rPr>
    </w:lvl>
    <w:lvl w:ilvl="8" w:tplc="E55A5112">
      <w:numFmt w:val="bullet"/>
      <w:lvlText w:val="•"/>
      <w:lvlJc w:val="left"/>
      <w:pPr>
        <w:ind w:left="12638" w:hanging="303"/>
      </w:pPr>
      <w:rPr>
        <w:rFonts w:hint="default"/>
        <w:lang w:val="ru-RU" w:eastAsia="en-US" w:bidi="ar-SA"/>
      </w:rPr>
    </w:lvl>
  </w:abstractNum>
  <w:abstractNum w:abstractNumId="37">
    <w:nsid w:val="59F14015"/>
    <w:multiLevelType w:val="hybridMultilevel"/>
    <w:tmpl w:val="6A1AD4B6"/>
    <w:lvl w:ilvl="0" w:tplc="D2E2E478">
      <w:numFmt w:val="bullet"/>
      <w:lvlText w:val="·"/>
      <w:lvlJc w:val="left"/>
      <w:pPr>
        <w:ind w:left="1327" w:hanging="567"/>
      </w:pPr>
      <w:rPr>
        <w:rFonts w:ascii="Times New Roman" w:eastAsia="Times New Roman" w:hAnsi="Times New Roman" w:cs="Times New Roman" w:hint="default"/>
        <w:color w:val="171717"/>
        <w:w w:val="99"/>
        <w:sz w:val="24"/>
        <w:szCs w:val="24"/>
        <w:lang w:val="ru-RU" w:eastAsia="en-US" w:bidi="ar-SA"/>
      </w:rPr>
    </w:lvl>
    <w:lvl w:ilvl="1" w:tplc="88F464CC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2" w:tplc="48543E2C">
      <w:numFmt w:val="bullet"/>
      <w:lvlText w:val="•"/>
      <w:lvlJc w:val="left"/>
      <w:pPr>
        <w:ind w:left="4195" w:hanging="567"/>
      </w:pPr>
      <w:rPr>
        <w:rFonts w:hint="default"/>
        <w:lang w:val="ru-RU" w:eastAsia="en-US" w:bidi="ar-SA"/>
      </w:rPr>
    </w:lvl>
    <w:lvl w:ilvl="3" w:tplc="71D2041E">
      <w:numFmt w:val="bullet"/>
      <w:lvlText w:val="•"/>
      <w:lvlJc w:val="left"/>
      <w:pPr>
        <w:ind w:left="5633" w:hanging="567"/>
      </w:pPr>
      <w:rPr>
        <w:rFonts w:hint="default"/>
        <w:lang w:val="ru-RU" w:eastAsia="en-US" w:bidi="ar-SA"/>
      </w:rPr>
    </w:lvl>
    <w:lvl w:ilvl="4" w:tplc="5FBE85D0">
      <w:numFmt w:val="bullet"/>
      <w:lvlText w:val="•"/>
      <w:lvlJc w:val="left"/>
      <w:pPr>
        <w:ind w:left="7071" w:hanging="567"/>
      </w:pPr>
      <w:rPr>
        <w:rFonts w:hint="default"/>
        <w:lang w:val="ru-RU" w:eastAsia="en-US" w:bidi="ar-SA"/>
      </w:rPr>
    </w:lvl>
    <w:lvl w:ilvl="5" w:tplc="16DC45DE">
      <w:numFmt w:val="bullet"/>
      <w:lvlText w:val="•"/>
      <w:lvlJc w:val="left"/>
      <w:pPr>
        <w:ind w:left="8509" w:hanging="567"/>
      </w:pPr>
      <w:rPr>
        <w:rFonts w:hint="default"/>
        <w:lang w:val="ru-RU" w:eastAsia="en-US" w:bidi="ar-SA"/>
      </w:rPr>
    </w:lvl>
    <w:lvl w:ilvl="6" w:tplc="E3502AB4">
      <w:numFmt w:val="bullet"/>
      <w:lvlText w:val="•"/>
      <w:lvlJc w:val="left"/>
      <w:pPr>
        <w:ind w:left="9947" w:hanging="567"/>
      </w:pPr>
      <w:rPr>
        <w:rFonts w:hint="default"/>
        <w:lang w:val="ru-RU" w:eastAsia="en-US" w:bidi="ar-SA"/>
      </w:rPr>
    </w:lvl>
    <w:lvl w:ilvl="7" w:tplc="990E47AE">
      <w:numFmt w:val="bullet"/>
      <w:lvlText w:val="•"/>
      <w:lvlJc w:val="left"/>
      <w:pPr>
        <w:ind w:left="11384" w:hanging="567"/>
      </w:pPr>
      <w:rPr>
        <w:rFonts w:hint="default"/>
        <w:lang w:val="ru-RU" w:eastAsia="en-US" w:bidi="ar-SA"/>
      </w:rPr>
    </w:lvl>
    <w:lvl w:ilvl="8" w:tplc="35A42C42">
      <w:numFmt w:val="bullet"/>
      <w:lvlText w:val="•"/>
      <w:lvlJc w:val="left"/>
      <w:pPr>
        <w:ind w:left="12822" w:hanging="567"/>
      </w:pPr>
      <w:rPr>
        <w:rFonts w:hint="default"/>
        <w:lang w:val="ru-RU" w:eastAsia="en-US" w:bidi="ar-SA"/>
      </w:rPr>
    </w:lvl>
  </w:abstractNum>
  <w:abstractNum w:abstractNumId="38">
    <w:nsid w:val="5D264C00"/>
    <w:multiLevelType w:val="hybridMultilevel"/>
    <w:tmpl w:val="BB5AECE4"/>
    <w:lvl w:ilvl="0" w:tplc="927281CC">
      <w:start w:val="1"/>
      <w:numFmt w:val="decimal"/>
      <w:lvlText w:val="%1."/>
      <w:lvlJc w:val="left"/>
      <w:pPr>
        <w:ind w:left="680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EC9C24">
      <w:numFmt w:val="bullet"/>
      <w:lvlText w:val="•"/>
      <w:lvlJc w:val="left"/>
      <w:pPr>
        <w:ind w:left="1656" w:hanging="500"/>
      </w:pPr>
      <w:rPr>
        <w:rFonts w:hint="default"/>
        <w:lang w:val="ru-RU" w:eastAsia="en-US" w:bidi="ar-SA"/>
      </w:rPr>
    </w:lvl>
    <w:lvl w:ilvl="2" w:tplc="9AF2CB8E">
      <w:numFmt w:val="bullet"/>
      <w:lvlText w:val="•"/>
      <w:lvlJc w:val="left"/>
      <w:pPr>
        <w:ind w:left="2633" w:hanging="500"/>
      </w:pPr>
      <w:rPr>
        <w:rFonts w:hint="default"/>
        <w:lang w:val="ru-RU" w:eastAsia="en-US" w:bidi="ar-SA"/>
      </w:rPr>
    </w:lvl>
    <w:lvl w:ilvl="3" w:tplc="9D789026">
      <w:numFmt w:val="bullet"/>
      <w:lvlText w:val="•"/>
      <w:lvlJc w:val="left"/>
      <w:pPr>
        <w:ind w:left="3609" w:hanging="500"/>
      </w:pPr>
      <w:rPr>
        <w:rFonts w:hint="default"/>
        <w:lang w:val="ru-RU" w:eastAsia="en-US" w:bidi="ar-SA"/>
      </w:rPr>
    </w:lvl>
    <w:lvl w:ilvl="4" w:tplc="89424FEC">
      <w:numFmt w:val="bullet"/>
      <w:lvlText w:val="•"/>
      <w:lvlJc w:val="left"/>
      <w:pPr>
        <w:ind w:left="4586" w:hanging="500"/>
      </w:pPr>
      <w:rPr>
        <w:rFonts w:hint="default"/>
        <w:lang w:val="ru-RU" w:eastAsia="en-US" w:bidi="ar-SA"/>
      </w:rPr>
    </w:lvl>
    <w:lvl w:ilvl="5" w:tplc="963E459A">
      <w:numFmt w:val="bullet"/>
      <w:lvlText w:val="•"/>
      <w:lvlJc w:val="left"/>
      <w:pPr>
        <w:ind w:left="5563" w:hanging="500"/>
      </w:pPr>
      <w:rPr>
        <w:rFonts w:hint="default"/>
        <w:lang w:val="ru-RU" w:eastAsia="en-US" w:bidi="ar-SA"/>
      </w:rPr>
    </w:lvl>
    <w:lvl w:ilvl="6" w:tplc="81621F60">
      <w:numFmt w:val="bullet"/>
      <w:lvlText w:val="•"/>
      <w:lvlJc w:val="left"/>
      <w:pPr>
        <w:ind w:left="6539" w:hanging="500"/>
      </w:pPr>
      <w:rPr>
        <w:rFonts w:hint="default"/>
        <w:lang w:val="ru-RU" w:eastAsia="en-US" w:bidi="ar-SA"/>
      </w:rPr>
    </w:lvl>
    <w:lvl w:ilvl="7" w:tplc="F47496D2">
      <w:numFmt w:val="bullet"/>
      <w:lvlText w:val="•"/>
      <w:lvlJc w:val="left"/>
      <w:pPr>
        <w:ind w:left="7516" w:hanging="500"/>
      </w:pPr>
      <w:rPr>
        <w:rFonts w:hint="default"/>
        <w:lang w:val="ru-RU" w:eastAsia="en-US" w:bidi="ar-SA"/>
      </w:rPr>
    </w:lvl>
    <w:lvl w:ilvl="8" w:tplc="7B8C413C">
      <w:numFmt w:val="bullet"/>
      <w:lvlText w:val="•"/>
      <w:lvlJc w:val="left"/>
      <w:pPr>
        <w:ind w:left="8493" w:hanging="500"/>
      </w:pPr>
      <w:rPr>
        <w:rFonts w:hint="default"/>
        <w:lang w:val="ru-RU" w:eastAsia="en-US" w:bidi="ar-SA"/>
      </w:rPr>
    </w:lvl>
  </w:abstractNum>
  <w:abstractNum w:abstractNumId="39">
    <w:nsid w:val="6205311A"/>
    <w:multiLevelType w:val="hybridMultilevel"/>
    <w:tmpl w:val="D910BD24"/>
    <w:lvl w:ilvl="0" w:tplc="C016C1C2">
      <w:start w:val="1"/>
      <w:numFmt w:val="decimal"/>
      <w:lvlText w:val="%1."/>
      <w:lvlJc w:val="left"/>
      <w:pPr>
        <w:ind w:left="64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DA920A">
      <w:numFmt w:val="bullet"/>
      <w:lvlText w:val="•"/>
      <w:lvlJc w:val="left"/>
      <w:pPr>
        <w:ind w:left="2055" w:hanging="183"/>
      </w:pPr>
      <w:rPr>
        <w:rFonts w:hint="default"/>
        <w:lang w:val="ru-RU" w:eastAsia="en-US" w:bidi="ar-SA"/>
      </w:rPr>
    </w:lvl>
    <w:lvl w:ilvl="2" w:tplc="0BCE46E4">
      <w:numFmt w:val="bullet"/>
      <w:lvlText w:val="•"/>
      <w:lvlJc w:val="left"/>
      <w:pPr>
        <w:ind w:left="3471" w:hanging="183"/>
      </w:pPr>
      <w:rPr>
        <w:rFonts w:hint="default"/>
        <w:lang w:val="ru-RU" w:eastAsia="en-US" w:bidi="ar-SA"/>
      </w:rPr>
    </w:lvl>
    <w:lvl w:ilvl="3" w:tplc="F176E688">
      <w:numFmt w:val="bullet"/>
      <w:lvlText w:val="•"/>
      <w:lvlJc w:val="left"/>
      <w:pPr>
        <w:ind w:left="4887" w:hanging="183"/>
      </w:pPr>
      <w:rPr>
        <w:rFonts w:hint="default"/>
        <w:lang w:val="ru-RU" w:eastAsia="en-US" w:bidi="ar-SA"/>
      </w:rPr>
    </w:lvl>
    <w:lvl w:ilvl="4" w:tplc="B2C488F4">
      <w:numFmt w:val="bullet"/>
      <w:lvlText w:val="•"/>
      <w:lvlJc w:val="left"/>
      <w:pPr>
        <w:ind w:left="6303" w:hanging="183"/>
      </w:pPr>
      <w:rPr>
        <w:rFonts w:hint="default"/>
        <w:lang w:val="ru-RU" w:eastAsia="en-US" w:bidi="ar-SA"/>
      </w:rPr>
    </w:lvl>
    <w:lvl w:ilvl="5" w:tplc="6720D718">
      <w:numFmt w:val="bullet"/>
      <w:lvlText w:val="•"/>
      <w:lvlJc w:val="left"/>
      <w:pPr>
        <w:ind w:left="7719" w:hanging="183"/>
      </w:pPr>
      <w:rPr>
        <w:rFonts w:hint="default"/>
        <w:lang w:val="ru-RU" w:eastAsia="en-US" w:bidi="ar-SA"/>
      </w:rPr>
    </w:lvl>
    <w:lvl w:ilvl="6" w:tplc="5060D944">
      <w:numFmt w:val="bullet"/>
      <w:lvlText w:val="•"/>
      <w:lvlJc w:val="left"/>
      <w:pPr>
        <w:ind w:left="9135" w:hanging="183"/>
      </w:pPr>
      <w:rPr>
        <w:rFonts w:hint="default"/>
        <w:lang w:val="ru-RU" w:eastAsia="en-US" w:bidi="ar-SA"/>
      </w:rPr>
    </w:lvl>
    <w:lvl w:ilvl="7" w:tplc="C2E45D1C">
      <w:numFmt w:val="bullet"/>
      <w:lvlText w:val="•"/>
      <w:lvlJc w:val="left"/>
      <w:pPr>
        <w:ind w:left="10550" w:hanging="183"/>
      </w:pPr>
      <w:rPr>
        <w:rFonts w:hint="default"/>
        <w:lang w:val="ru-RU" w:eastAsia="en-US" w:bidi="ar-SA"/>
      </w:rPr>
    </w:lvl>
    <w:lvl w:ilvl="8" w:tplc="6136EC7C">
      <w:numFmt w:val="bullet"/>
      <w:lvlText w:val="•"/>
      <w:lvlJc w:val="left"/>
      <w:pPr>
        <w:ind w:left="11966" w:hanging="183"/>
      </w:pPr>
      <w:rPr>
        <w:rFonts w:hint="default"/>
        <w:lang w:val="ru-RU" w:eastAsia="en-US" w:bidi="ar-SA"/>
      </w:rPr>
    </w:lvl>
  </w:abstractNum>
  <w:abstractNum w:abstractNumId="40">
    <w:nsid w:val="6AD534B2"/>
    <w:multiLevelType w:val="hybridMultilevel"/>
    <w:tmpl w:val="7B2CA584"/>
    <w:lvl w:ilvl="0" w:tplc="476EBC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F7D6D"/>
    <w:multiLevelType w:val="hybridMultilevel"/>
    <w:tmpl w:val="3F949716"/>
    <w:lvl w:ilvl="0" w:tplc="B914A5B8">
      <w:start w:val="1"/>
      <w:numFmt w:val="decimal"/>
      <w:lvlText w:val="%1."/>
      <w:lvlJc w:val="left"/>
      <w:pPr>
        <w:ind w:left="680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12B008">
      <w:numFmt w:val="bullet"/>
      <w:lvlText w:val="•"/>
      <w:lvlJc w:val="left"/>
      <w:pPr>
        <w:ind w:left="1656" w:hanging="308"/>
      </w:pPr>
      <w:rPr>
        <w:rFonts w:hint="default"/>
        <w:lang w:val="ru-RU" w:eastAsia="en-US" w:bidi="ar-SA"/>
      </w:rPr>
    </w:lvl>
    <w:lvl w:ilvl="2" w:tplc="ADEE1B72">
      <w:numFmt w:val="bullet"/>
      <w:lvlText w:val="•"/>
      <w:lvlJc w:val="left"/>
      <w:pPr>
        <w:ind w:left="2633" w:hanging="308"/>
      </w:pPr>
      <w:rPr>
        <w:rFonts w:hint="default"/>
        <w:lang w:val="ru-RU" w:eastAsia="en-US" w:bidi="ar-SA"/>
      </w:rPr>
    </w:lvl>
    <w:lvl w:ilvl="3" w:tplc="47EA5C9E">
      <w:numFmt w:val="bullet"/>
      <w:lvlText w:val="•"/>
      <w:lvlJc w:val="left"/>
      <w:pPr>
        <w:ind w:left="3609" w:hanging="308"/>
      </w:pPr>
      <w:rPr>
        <w:rFonts w:hint="default"/>
        <w:lang w:val="ru-RU" w:eastAsia="en-US" w:bidi="ar-SA"/>
      </w:rPr>
    </w:lvl>
    <w:lvl w:ilvl="4" w:tplc="838281E8">
      <w:numFmt w:val="bullet"/>
      <w:lvlText w:val="•"/>
      <w:lvlJc w:val="left"/>
      <w:pPr>
        <w:ind w:left="4586" w:hanging="308"/>
      </w:pPr>
      <w:rPr>
        <w:rFonts w:hint="default"/>
        <w:lang w:val="ru-RU" w:eastAsia="en-US" w:bidi="ar-SA"/>
      </w:rPr>
    </w:lvl>
    <w:lvl w:ilvl="5" w:tplc="06B2510E">
      <w:numFmt w:val="bullet"/>
      <w:lvlText w:val="•"/>
      <w:lvlJc w:val="left"/>
      <w:pPr>
        <w:ind w:left="5563" w:hanging="308"/>
      </w:pPr>
      <w:rPr>
        <w:rFonts w:hint="default"/>
        <w:lang w:val="ru-RU" w:eastAsia="en-US" w:bidi="ar-SA"/>
      </w:rPr>
    </w:lvl>
    <w:lvl w:ilvl="6" w:tplc="E5881C4E">
      <w:numFmt w:val="bullet"/>
      <w:lvlText w:val="•"/>
      <w:lvlJc w:val="left"/>
      <w:pPr>
        <w:ind w:left="6539" w:hanging="308"/>
      </w:pPr>
      <w:rPr>
        <w:rFonts w:hint="default"/>
        <w:lang w:val="ru-RU" w:eastAsia="en-US" w:bidi="ar-SA"/>
      </w:rPr>
    </w:lvl>
    <w:lvl w:ilvl="7" w:tplc="399A51FA">
      <w:numFmt w:val="bullet"/>
      <w:lvlText w:val="•"/>
      <w:lvlJc w:val="left"/>
      <w:pPr>
        <w:ind w:left="7516" w:hanging="308"/>
      </w:pPr>
      <w:rPr>
        <w:rFonts w:hint="default"/>
        <w:lang w:val="ru-RU" w:eastAsia="en-US" w:bidi="ar-SA"/>
      </w:rPr>
    </w:lvl>
    <w:lvl w:ilvl="8" w:tplc="59CEABF2">
      <w:numFmt w:val="bullet"/>
      <w:lvlText w:val="•"/>
      <w:lvlJc w:val="left"/>
      <w:pPr>
        <w:ind w:left="8493" w:hanging="308"/>
      </w:pPr>
      <w:rPr>
        <w:rFonts w:hint="default"/>
        <w:lang w:val="ru-RU" w:eastAsia="en-US" w:bidi="ar-SA"/>
      </w:rPr>
    </w:lvl>
  </w:abstractNum>
  <w:abstractNum w:abstractNumId="42">
    <w:nsid w:val="6F931AE1"/>
    <w:multiLevelType w:val="hybridMultilevel"/>
    <w:tmpl w:val="BCE65F22"/>
    <w:lvl w:ilvl="0" w:tplc="0C487FA4">
      <w:start w:val="1"/>
      <w:numFmt w:val="decimal"/>
      <w:lvlText w:val="%1."/>
      <w:lvlJc w:val="left"/>
      <w:pPr>
        <w:ind w:left="680" w:hanging="380"/>
        <w:jc w:val="right"/>
      </w:pPr>
      <w:rPr>
        <w:rFonts w:hint="default"/>
        <w:w w:val="100"/>
        <w:lang w:val="ru-RU" w:eastAsia="en-US" w:bidi="ar-SA"/>
      </w:rPr>
    </w:lvl>
    <w:lvl w:ilvl="1" w:tplc="521A3F92">
      <w:numFmt w:val="bullet"/>
      <w:lvlText w:val=""/>
      <w:lvlJc w:val="left"/>
      <w:pPr>
        <w:ind w:left="14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11C50AE">
      <w:numFmt w:val="bullet"/>
      <w:lvlText w:val="•"/>
      <w:lvlJc w:val="left"/>
      <w:pPr>
        <w:ind w:left="2458" w:hanging="300"/>
      </w:pPr>
      <w:rPr>
        <w:rFonts w:hint="default"/>
        <w:lang w:val="ru-RU" w:eastAsia="en-US" w:bidi="ar-SA"/>
      </w:rPr>
    </w:lvl>
    <w:lvl w:ilvl="3" w:tplc="8AA8D876">
      <w:numFmt w:val="bullet"/>
      <w:lvlText w:val="•"/>
      <w:lvlJc w:val="left"/>
      <w:pPr>
        <w:ind w:left="3456" w:hanging="300"/>
      </w:pPr>
      <w:rPr>
        <w:rFonts w:hint="default"/>
        <w:lang w:val="ru-RU" w:eastAsia="en-US" w:bidi="ar-SA"/>
      </w:rPr>
    </w:lvl>
    <w:lvl w:ilvl="4" w:tplc="9E522364">
      <w:numFmt w:val="bullet"/>
      <w:lvlText w:val="•"/>
      <w:lvlJc w:val="left"/>
      <w:pPr>
        <w:ind w:left="4455" w:hanging="300"/>
      </w:pPr>
      <w:rPr>
        <w:rFonts w:hint="default"/>
        <w:lang w:val="ru-RU" w:eastAsia="en-US" w:bidi="ar-SA"/>
      </w:rPr>
    </w:lvl>
    <w:lvl w:ilvl="5" w:tplc="1200DFF0">
      <w:numFmt w:val="bullet"/>
      <w:lvlText w:val="•"/>
      <w:lvlJc w:val="left"/>
      <w:pPr>
        <w:ind w:left="5453" w:hanging="300"/>
      </w:pPr>
      <w:rPr>
        <w:rFonts w:hint="default"/>
        <w:lang w:val="ru-RU" w:eastAsia="en-US" w:bidi="ar-SA"/>
      </w:rPr>
    </w:lvl>
    <w:lvl w:ilvl="6" w:tplc="8AA8B6EC">
      <w:numFmt w:val="bullet"/>
      <w:lvlText w:val="•"/>
      <w:lvlJc w:val="left"/>
      <w:pPr>
        <w:ind w:left="6452" w:hanging="300"/>
      </w:pPr>
      <w:rPr>
        <w:rFonts w:hint="default"/>
        <w:lang w:val="ru-RU" w:eastAsia="en-US" w:bidi="ar-SA"/>
      </w:rPr>
    </w:lvl>
    <w:lvl w:ilvl="7" w:tplc="00E6B2BA">
      <w:numFmt w:val="bullet"/>
      <w:lvlText w:val="•"/>
      <w:lvlJc w:val="left"/>
      <w:pPr>
        <w:ind w:left="7450" w:hanging="300"/>
      </w:pPr>
      <w:rPr>
        <w:rFonts w:hint="default"/>
        <w:lang w:val="ru-RU" w:eastAsia="en-US" w:bidi="ar-SA"/>
      </w:rPr>
    </w:lvl>
    <w:lvl w:ilvl="8" w:tplc="10502026">
      <w:numFmt w:val="bullet"/>
      <w:lvlText w:val="•"/>
      <w:lvlJc w:val="left"/>
      <w:pPr>
        <w:ind w:left="8449" w:hanging="300"/>
      </w:pPr>
      <w:rPr>
        <w:rFonts w:hint="default"/>
        <w:lang w:val="ru-RU" w:eastAsia="en-US" w:bidi="ar-SA"/>
      </w:rPr>
    </w:lvl>
  </w:abstractNum>
  <w:abstractNum w:abstractNumId="43">
    <w:nsid w:val="72736AA5"/>
    <w:multiLevelType w:val="hybridMultilevel"/>
    <w:tmpl w:val="11F06A66"/>
    <w:lvl w:ilvl="0" w:tplc="69F8EEE0">
      <w:start w:val="1"/>
      <w:numFmt w:val="decimal"/>
      <w:lvlText w:val="%1."/>
      <w:lvlJc w:val="left"/>
      <w:pPr>
        <w:ind w:left="580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068762">
      <w:numFmt w:val="bullet"/>
      <w:lvlText w:val=""/>
      <w:lvlJc w:val="left"/>
      <w:pPr>
        <w:ind w:left="13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028CCA8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E966A544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D22C698A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572A567A">
      <w:numFmt w:val="bullet"/>
      <w:lvlText w:val="•"/>
      <w:lvlJc w:val="left"/>
      <w:pPr>
        <w:ind w:left="5507" w:hanging="360"/>
      </w:pPr>
      <w:rPr>
        <w:rFonts w:hint="default"/>
        <w:lang w:val="ru-RU" w:eastAsia="en-US" w:bidi="ar-SA"/>
      </w:rPr>
    </w:lvl>
    <w:lvl w:ilvl="6" w:tplc="F61E86E6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84541B5E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44A84898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</w:abstractNum>
  <w:abstractNum w:abstractNumId="44">
    <w:nsid w:val="76A30B18"/>
    <w:multiLevelType w:val="hybridMultilevel"/>
    <w:tmpl w:val="6EC04F9A"/>
    <w:lvl w:ilvl="0" w:tplc="27A8A7DE">
      <w:numFmt w:val="bullet"/>
      <w:lvlText w:val="•"/>
      <w:lvlJc w:val="left"/>
      <w:pPr>
        <w:ind w:left="642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823845EA">
      <w:numFmt w:val="bullet"/>
      <w:lvlText w:val="•"/>
      <w:lvlJc w:val="left"/>
      <w:pPr>
        <w:ind w:left="2055" w:hanging="86"/>
      </w:pPr>
      <w:rPr>
        <w:rFonts w:hint="default"/>
        <w:lang w:val="ru-RU" w:eastAsia="en-US" w:bidi="ar-SA"/>
      </w:rPr>
    </w:lvl>
    <w:lvl w:ilvl="2" w:tplc="8C400618">
      <w:numFmt w:val="bullet"/>
      <w:lvlText w:val="•"/>
      <w:lvlJc w:val="left"/>
      <w:pPr>
        <w:ind w:left="3471" w:hanging="86"/>
      </w:pPr>
      <w:rPr>
        <w:rFonts w:hint="default"/>
        <w:lang w:val="ru-RU" w:eastAsia="en-US" w:bidi="ar-SA"/>
      </w:rPr>
    </w:lvl>
    <w:lvl w:ilvl="3" w:tplc="21F04618">
      <w:numFmt w:val="bullet"/>
      <w:lvlText w:val="•"/>
      <w:lvlJc w:val="left"/>
      <w:pPr>
        <w:ind w:left="4887" w:hanging="86"/>
      </w:pPr>
      <w:rPr>
        <w:rFonts w:hint="default"/>
        <w:lang w:val="ru-RU" w:eastAsia="en-US" w:bidi="ar-SA"/>
      </w:rPr>
    </w:lvl>
    <w:lvl w:ilvl="4" w:tplc="78EED168">
      <w:numFmt w:val="bullet"/>
      <w:lvlText w:val="•"/>
      <w:lvlJc w:val="left"/>
      <w:pPr>
        <w:ind w:left="6303" w:hanging="86"/>
      </w:pPr>
      <w:rPr>
        <w:rFonts w:hint="default"/>
        <w:lang w:val="ru-RU" w:eastAsia="en-US" w:bidi="ar-SA"/>
      </w:rPr>
    </w:lvl>
    <w:lvl w:ilvl="5" w:tplc="13809C94">
      <w:numFmt w:val="bullet"/>
      <w:lvlText w:val="•"/>
      <w:lvlJc w:val="left"/>
      <w:pPr>
        <w:ind w:left="7719" w:hanging="86"/>
      </w:pPr>
      <w:rPr>
        <w:rFonts w:hint="default"/>
        <w:lang w:val="ru-RU" w:eastAsia="en-US" w:bidi="ar-SA"/>
      </w:rPr>
    </w:lvl>
    <w:lvl w:ilvl="6" w:tplc="63FC3F98">
      <w:numFmt w:val="bullet"/>
      <w:lvlText w:val="•"/>
      <w:lvlJc w:val="left"/>
      <w:pPr>
        <w:ind w:left="9135" w:hanging="86"/>
      </w:pPr>
      <w:rPr>
        <w:rFonts w:hint="default"/>
        <w:lang w:val="ru-RU" w:eastAsia="en-US" w:bidi="ar-SA"/>
      </w:rPr>
    </w:lvl>
    <w:lvl w:ilvl="7" w:tplc="26ECA26C">
      <w:numFmt w:val="bullet"/>
      <w:lvlText w:val="•"/>
      <w:lvlJc w:val="left"/>
      <w:pPr>
        <w:ind w:left="10550" w:hanging="86"/>
      </w:pPr>
      <w:rPr>
        <w:rFonts w:hint="default"/>
        <w:lang w:val="ru-RU" w:eastAsia="en-US" w:bidi="ar-SA"/>
      </w:rPr>
    </w:lvl>
    <w:lvl w:ilvl="8" w:tplc="8962EF44">
      <w:numFmt w:val="bullet"/>
      <w:lvlText w:val="•"/>
      <w:lvlJc w:val="left"/>
      <w:pPr>
        <w:ind w:left="11966" w:hanging="86"/>
      </w:pPr>
      <w:rPr>
        <w:rFonts w:hint="default"/>
        <w:lang w:val="ru-RU" w:eastAsia="en-US" w:bidi="ar-SA"/>
      </w:rPr>
    </w:lvl>
  </w:abstractNum>
  <w:abstractNum w:abstractNumId="45">
    <w:nsid w:val="79503C13"/>
    <w:multiLevelType w:val="hybridMultilevel"/>
    <w:tmpl w:val="410842C8"/>
    <w:lvl w:ilvl="0" w:tplc="48569866">
      <w:numFmt w:val="bullet"/>
      <w:lvlText w:val="-"/>
      <w:lvlJc w:val="left"/>
      <w:pPr>
        <w:ind w:left="110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8E6666">
      <w:numFmt w:val="bullet"/>
      <w:lvlText w:val="•"/>
      <w:lvlJc w:val="left"/>
      <w:pPr>
        <w:ind w:left="2076" w:hanging="202"/>
      </w:pPr>
      <w:rPr>
        <w:rFonts w:hint="default"/>
        <w:lang w:val="ru-RU" w:eastAsia="en-US" w:bidi="ar-SA"/>
      </w:rPr>
    </w:lvl>
    <w:lvl w:ilvl="2" w:tplc="EA0684EE">
      <w:numFmt w:val="bullet"/>
      <w:lvlText w:val="•"/>
      <w:lvlJc w:val="left"/>
      <w:pPr>
        <w:ind w:left="3053" w:hanging="202"/>
      </w:pPr>
      <w:rPr>
        <w:rFonts w:hint="default"/>
        <w:lang w:val="ru-RU" w:eastAsia="en-US" w:bidi="ar-SA"/>
      </w:rPr>
    </w:lvl>
    <w:lvl w:ilvl="3" w:tplc="362C976A">
      <w:numFmt w:val="bullet"/>
      <w:lvlText w:val="•"/>
      <w:lvlJc w:val="left"/>
      <w:pPr>
        <w:ind w:left="4029" w:hanging="202"/>
      </w:pPr>
      <w:rPr>
        <w:rFonts w:hint="default"/>
        <w:lang w:val="ru-RU" w:eastAsia="en-US" w:bidi="ar-SA"/>
      </w:rPr>
    </w:lvl>
    <w:lvl w:ilvl="4" w:tplc="6AB87FC0">
      <w:numFmt w:val="bullet"/>
      <w:lvlText w:val="•"/>
      <w:lvlJc w:val="left"/>
      <w:pPr>
        <w:ind w:left="5006" w:hanging="202"/>
      </w:pPr>
      <w:rPr>
        <w:rFonts w:hint="default"/>
        <w:lang w:val="ru-RU" w:eastAsia="en-US" w:bidi="ar-SA"/>
      </w:rPr>
    </w:lvl>
    <w:lvl w:ilvl="5" w:tplc="771A7CEC">
      <w:numFmt w:val="bullet"/>
      <w:lvlText w:val="•"/>
      <w:lvlJc w:val="left"/>
      <w:pPr>
        <w:ind w:left="5983" w:hanging="202"/>
      </w:pPr>
      <w:rPr>
        <w:rFonts w:hint="default"/>
        <w:lang w:val="ru-RU" w:eastAsia="en-US" w:bidi="ar-SA"/>
      </w:rPr>
    </w:lvl>
    <w:lvl w:ilvl="6" w:tplc="E55EF6D0">
      <w:numFmt w:val="bullet"/>
      <w:lvlText w:val="•"/>
      <w:lvlJc w:val="left"/>
      <w:pPr>
        <w:ind w:left="6959" w:hanging="202"/>
      </w:pPr>
      <w:rPr>
        <w:rFonts w:hint="default"/>
        <w:lang w:val="ru-RU" w:eastAsia="en-US" w:bidi="ar-SA"/>
      </w:rPr>
    </w:lvl>
    <w:lvl w:ilvl="7" w:tplc="211696CE">
      <w:numFmt w:val="bullet"/>
      <w:lvlText w:val="•"/>
      <w:lvlJc w:val="left"/>
      <w:pPr>
        <w:ind w:left="7936" w:hanging="202"/>
      </w:pPr>
      <w:rPr>
        <w:rFonts w:hint="default"/>
        <w:lang w:val="ru-RU" w:eastAsia="en-US" w:bidi="ar-SA"/>
      </w:rPr>
    </w:lvl>
    <w:lvl w:ilvl="8" w:tplc="FFB8F3B8">
      <w:numFmt w:val="bullet"/>
      <w:lvlText w:val="•"/>
      <w:lvlJc w:val="left"/>
      <w:pPr>
        <w:ind w:left="8913" w:hanging="202"/>
      </w:pPr>
      <w:rPr>
        <w:rFonts w:hint="default"/>
        <w:lang w:val="ru-RU" w:eastAsia="en-US" w:bidi="ar-SA"/>
      </w:rPr>
    </w:lvl>
  </w:abstractNum>
  <w:abstractNum w:abstractNumId="46">
    <w:nsid w:val="79893FEC"/>
    <w:multiLevelType w:val="hybridMultilevel"/>
    <w:tmpl w:val="F7983372"/>
    <w:lvl w:ilvl="0" w:tplc="EA681BBC">
      <w:start w:val="1"/>
      <w:numFmt w:val="decimal"/>
      <w:lvlText w:val="%1."/>
      <w:lvlJc w:val="left"/>
      <w:pPr>
        <w:ind w:left="400" w:hanging="24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5F2C33C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2" w:tplc="561C08BE">
      <w:numFmt w:val="bullet"/>
      <w:lvlText w:val="•"/>
      <w:lvlJc w:val="left"/>
      <w:pPr>
        <w:ind w:left="3459" w:hanging="245"/>
      </w:pPr>
      <w:rPr>
        <w:rFonts w:hint="default"/>
        <w:lang w:val="ru-RU" w:eastAsia="en-US" w:bidi="ar-SA"/>
      </w:rPr>
    </w:lvl>
    <w:lvl w:ilvl="3" w:tplc="E320055C">
      <w:numFmt w:val="bullet"/>
      <w:lvlText w:val="•"/>
      <w:lvlJc w:val="left"/>
      <w:pPr>
        <w:ind w:left="4989" w:hanging="245"/>
      </w:pPr>
      <w:rPr>
        <w:rFonts w:hint="default"/>
        <w:lang w:val="ru-RU" w:eastAsia="en-US" w:bidi="ar-SA"/>
      </w:rPr>
    </w:lvl>
    <w:lvl w:ilvl="4" w:tplc="F454D3AC">
      <w:numFmt w:val="bullet"/>
      <w:lvlText w:val="•"/>
      <w:lvlJc w:val="left"/>
      <w:pPr>
        <w:ind w:left="6519" w:hanging="245"/>
      </w:pPr>
      <w:rPr>
        <w:rFonts w:hint="default"/>
        <w:lang w:val="ru-RU" w:eastAsia="en-US" w:bidi="ar-SA"/>
      </w:rPr>
    </w:lvl>
    <w:lvl w:ilvl="5" w:tplc="FBA6B4D2">
      <w:numFmt w:val="bullet"/>
      <w:lvlText w:val="•"/>
      <w:lvlJc w:val="left"/>
      <w:pPr>
        <w:ind w:left="8049" w:hanging="245"/>
      </w:pPr>
      <w:rPr>
        <w:rFonts w:hint="default"/>
        <w:lang w:val="ru-RU" w:eastAsia="en-US" w:bidi="ar-SA"/>
      </w:rPr>
    </w:lvl>
    <w:lvl w:ilvl="6" w:tplc="5A4C6E50">
      <w:numFmt w:val="bullet"/>
      <w:lvlText w:val="•"/>
      <w:lvlJc w:val="left"/>
      <w:pPr>
        <w:ind w:left="9579" w:hanging="245"/>
      </w:pPr>
      <w:rPr>
        <w:rFonts w:hint="default"/>
        <w:lang w:val="ru-RU" w:eastAsia="en-US" w:bidi="ar-SA"/>
      </w:rPr>
    </w:lvl>
    <w:lvl w:ilvl="7" w:tplc="6482295A">
      <w:numFmt w:val="bullet"/>
      <w:lvlText w:val="•"/>
      <w:lvlJc w:val="left"/>
      <w:pPr>
        <w:ind w:left="11108" w:hanging="245"/>
      </w:pPr>
      <w:rPr>
        <w:rFonts w:hint="default"/>
        <w:lang w:val="ru-RU" w:eastAsia="en-US" w:bidi="ar-SA"/>
      </w:rPr>
    </w:lvl>
    <w:lvl w:ilvl="8" w:tplc="DC3A16FE">
      <w:numFmt w:val="bullet"/>
      <w:lvlText w:val="•"/>
      <w:lvlJc w:val="left"/>
      <w:pPr>
        <w:ind w:left="12638" w:hanging="245"/>
      </w:pPr>
      <w:rPr>
        <w:rFonts w:hint="default"/>
        <w:lang w:val="ru-RU" w:eastAsia="en-US" w:bidi="ar-SA"/>
      </w:rPr>
    </w:lvl>
  </w:abstractNum>
  <w:abstractNum w:abstractNumId="47">
    <w:nsid w:val="7B7C0886"/>
    <w:multiLevelType w:val="hybridMultilevel"/>
    <w:tmpl w:val="3CE8005A"/>
    <w:lvl w:ilvl="0" w:tplc="CF3E10A8">
      <w:numFmt w:val="bullet"/>
      <w:lvlText w:val=""/>
      <w:lvlJc w:val="left"/>
      <w:pPr>
        <w:ind w:left="85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37058D0">
      <w:numFmt w:val="bullet"/>
      <w:lvlText w:val="•"/>
      <w:lvlJc w:val="left"/>
      <w:pPr>
        <w:ind w:left="1505" w:hanging="300"/>
      </w:pPr>
      <w:rPr>
        <w:rFonts w:hint="default"/>
        <w:lang w:val="ru-RU" w:eastAsia="en-US" w:bidi="ar-SA"/>
      </w:rPr>
    </w:lvl>
    <w:lvl w:ilvl="2" w:tplc="7E0E5D96">
      <w:numFmt w:val="bullet"/>
      <w:lvlText w:val="•"/>
      <w:lvlJc w:val="left"/>
      <w:pPr>
        <w:ind w:left="2150" w:hanging="300"/>
      </w:pPr>
      <w:rPr>
        <w:rFonts w:hint="default"/>
        <w:lang w:val="ru-RU" w:eastAsia="en-US" w:bidi="ar-SA"/>
      </w:rPr>
    </w:lvl>
    <w:lvl w:ilvl="3" w:tplc="C9FC6892">
      <w:numFmt w:val="bullet"/>
      <w:lvlText w:val="•"/>
      <w:lvlJc w:val="left"/>
      <w:pPr>
        <w:ind w:left="2795" w:hanging="300"/>
      </w:pPr>
      <w:rPr>
        <w:rFonts w:hint="default"/>
        <w:lang w:val="ru-RU" w:eastAsia="en-US" w:bidi="ar-SA"/>
      </w:rPr>
    </w:lvl>
    <w:lvl w:ilvl="4" w:tplc="3E22FF22">
      <w:numFmt w:val="bullet"/>
      <w:lvlText w:val="•"/>
      <w:lvlJc w:val="left"/>
      <w:pPr>
        <w:ind w:left="3441" w:hanging="300"/>
      </w:pPr>
      <w:rPr>
        <w:rFonts w:hint="default"/>
        <w:lang w:val="ru-RU" w:eastAsia="en-US" w:bidi="ar-SA"/>
      </w:rPr>
    </w:lvl>
    <w:lvl w:ilvl="5" w:tplc="667E5ED6">
      <w:numFmt w:val="bullet"/>
      <w:lvlText w:val="•"/>
      <w:lvlJc w:val="left"/>
      <w:pPr>
        <w:ind w:left="4086" w:hanging="300"/>
      </w:pPr>
      <w:rPr>
        <w:rFonts w:hint="default"/>
        <w:lang w:val="ru-RU" w:eastAsia="en-US" w:bidi="ar-SA"/>
      </w:rPr>
    </w:lvl>
    <w:lvl w:ilvl="6" w:tplc="C996F448">
      <w:numFmt w:val="bullet"/>
      <w:lvlText w:val="•"/>
      <w:lvlJc w:val="left"/>
      <w:pPr>
        <w:ind w:left="4731" w:hanging="300"/>
      </w:pPr>
      <w:rPr>
        <w:rFonts w:hint="default"/>
        <w:lang w:val="ru-RU" w:eastAsia="en-US" w:bidi="ar-SA"/>
      </w:rPr>
    </w:lvl>
    <w:lvl w:ilvl="7" w:tplc="EE40CE58">
      <w:numFmt w:val="bullet"/>
      <w:lvlText w:val="•"/>
      <w:lvlJc w:val="left"/>
      <w:pPr>
        <w:ind w:left="5377" w:hanging="300"/>
      </w:pPr>
      <w:rPr>
        <w:rFonts w:hint="default"/>
        <w:lang w:val="ru-RU" w:eastAsia="en-US" w:bidi="ar-SA"/>
      </w:rPr>
    </w:lvl>
    <w:lvl w:ilvl="8" w:tplc="AC082AF6">
      <w:numFmt w:val="bullet"/>
      <w:lvlText w:val="•"/>
      <w:lvlJc w:val="left"/>
      <w:pPr>
        <w:ind w:left="6022" w:hanging="300"/>
      </w:pPr>
      <w:rPr>
        <w:rFonts w:hint="default"/>
        <w:lang w:val="ru-RU" w:eastAsia="en-US" w:bidi="ar-SA"/>
      </w:rPr>
    </w:lvl>
  </w:abstractNum>
  <w:abstractNum w:abstractNumId="48">
    <w:nsid w:val="7C40054D"/>
    <w:multiLevelType w:val="multilevel"/>
    <w:tmpl w:val="DA3005F0"/>
    <w:lvl w:ilvl="0">
      <w:start w:val="3"/>
      <w:numFmt w:val="decimal"/>
      <w:lvlText w:val="%1"/>
      <w:lvlJc w:val="left"/>
      <w:pPr>
        <w:ind w:left="987" w:hanging="8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8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9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27" w:hanging="140"/>
      </w:pPr>
      <w:rPr>
        <w:rFonts w:hint="default"/>
        <w:lang w:val="ru-RU" w:eastAsia="en-US" w:bidi="ar-SA"/>
      </w:rPr>
    </w:lvl>
  </w:abstractNum>
  <w:abstractNum w:abstractNumId="49">
    <w:nsid w:val="7F5230CA"/>
    <w:multiLevelType w:val="hybridMultilevel"/>
    <w:tmpl w:val="D638C618"/>
    <w:lvl w:ilvl="0" w:tplc="FC0AD902">
      <w:start w:val="1"/>
      <w:numFmt w:val="decimal"/>
      <w:lvlText w:val="%1."/>
      <w:lvlJc w:val="left"/>
      <w:pPr>
        <w:ind w:left="1121" w:hanging="360"/>
      </w:pPr>
      <w:rPr>
        <w:rFonts w:ascii="Times New Roman" w:eastAsia="Times New Roman" w:hAnsi="Times New Roman" w:cs="Times New Roman" w:hint="default"/>
        <w:color w:val="404040"/>
        <w:w w:val="100"/>
        <w:sz w:val="24"/>
        <w:szCs w:val="24"/>
        <w:lang w:val="ru-RU" w:eastAsia="en-US" w:bidi="ar-SA"/>
      </w:rPr>
    </w:lvl>
    <w:lvl w:ilvl="1" w:tplc="C78011B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2" w:tplc="1E842B0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3" w:tplc="9894F812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4" w:tplc="8990CF8A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5" w:tplc="8A740AE6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71C075CC">
      <w:numFmt w:val="bullet"/>
      <w:lvlText w:val="•"/>
      <w:lvlJc w:val="left"/>
      <w:pPr>
        <w:ind w:left="9867" w:hanging="360"/>
      </w:pPr>
      <w:rPr>
        <w:rFonts w:hint="default"/>
        <w:lang w:val="ru-RU" w:eastAsia="en-US" w:bidi="ar-SA"/>
      </w:rPr>
    </w:lvl>
    <w:lvl w:ilvl="7" w:tplc="AC70BDFC">
      <w:numFmt w:val="bullet"/>
      <w:lvlText w:val="•"/>
      <w:lvlJc w:val="left"/>
      <w:pPr>
        <w:ind w:left="11324" w:hanging="360"/>
      </w:pPr>
      <w:rPr>
        <w:rFonts w:hint="default"/>
        <w:lang w:val="ru-RU" w:eastAsia="en-US" w:bidi="ar-SA"/>
      </w:rPr>
    </w:lvl>
    <w:lvl w:ilvl="8" w:tplc="0AF6C726">
      <w:numFmt w:val="bullet"/>
      <w:lvlText w:val="•"/>
      <w:lvlJc w:val="left"/>
      <w:pPr>
        <w:ind w:left="12782" w:hanging="3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9"/>
  </w:num>
  <w:num w:numId="3">
    <w:abstractNumId w:val="11"/>
  </w:num>
  <w:num w:numId="4">
    <w:abstractNumId w:val="32"/>
  </w:num>
  <w:num w:numId="5">
    <w:abstractNumId w:val="39"/>
  </w:num>
  <w:num w:numId="6">
    <w:abstractNumId w:val="44"/>
  </w:num>
  <w:num w:numId="7">
    <w:abstractNumId w:val="35"/>
  </w:num>
  <w:num w:numId="8">
    <w:abstractNumId w:val="48"/>
  </w:num>
  <w:num w:numId="9">
    <w:abstractNumId w:val="16"/>
  </w:num>
  <w:num w:numId="10">
    <w:abstractNumId w:val="36"/>
  </w:num>
  <w:num w:numId="11">
    <w:abstractNumId w:val="33"/>
  </w:num>
  <w:num w:numId="12">
    <w:abstractNumId w:val="13"/>
  </w:num>
  <w:num w:numId="13">
    <w:abstractNumId w:val="10"/>
  </w:num>
  <w:num w:numId="14">
    <w:abstractNumId w:val="37"/>
  </w:num>
  <w:num w:numId="15">
    <w:abstractNumId w:val="25"/>
  </w:num>
  <w:num w:numId="16">
    <w:abstractNumId w:val="31"/>
  </w:num>
  <w:num w:numId="17">
    <w:abstractNumId w:val="49"/>
  </w:num>
  <w:num w:numId="18">
    <w:abstractNumId w:val="20"/>
  </w:num>
  <w:num w:numId="19">
    <w:abstractNumId w:val="24"/>
  </w:num>
  <w:num w:numId="20">
    <w:abstractNumId w:val="15"/>
  </w:num>
  <w:num w:numId="21">
    <w:abstractNumId w:val="46"/>
  </w:num>
  <w:num w:numId="22">
    <w:abstractNumId w:val="45"/>
  </w:num>
  <w:num w:numId="23">
    <w:abstractNumId w:val="12"/>
  </w:num>
  <w:num w:numId="24">
    <w:abstractNumId w:val="14"/>
  </w:num>
  <w:num w:numId="25">
    <w:abstractNumId w:val="19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41"/>
  </w:num>
  <w:num w:numId="37">
    <w:abstractNumId w:val="42"/>
  </w:num>
  <w:num w:numId="38">
    <w:abstractNumId w:val="38"/>
  </w:num>
  <w:num w:numId="39">
    <w:abstractNumId w:val="18"/>
  </w:num>
  <w:num w:numId="40">
    <w:abstractNumId w:val="23"/>
  </w:num>
  <w:num w:numId="41">
    <w:abstractNumId w:val="47"/>
  </w:num>
  <w:num w:numId="42">
    <w:abstractNumId w:val="27"/>
  </w:num>
  <w:num w:numId="43">
    <w:abstractNumId w:val="26"/>
  </w:num>
  <w:num w:numId="44">
    <w:abstractNumId w:val="21"/>
  </w:num>
  <w:num w:numId="45">
    <w:abstractNumId w:val="40"/>
  </w:num>
  <w:num w:numId="46">
    <w:abstractNumId w:val="17"/>
  </w:num>
  <w:num w:numId="47">
    <w:abstractNumId w:val="34"/>
  </w:num>
  <w:num w:numId="48">
    <w:abstractNumId w:val="43"/>
  </w:num>
  <w:num w:numId="49">
    <w:abstractNumId w:val="28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96BEF"/>
    <w:rsid w:val="004A6F06"/>
    <w:rsid w:val="00596BEF"/>
    <w:rsid w:val="0069570D"/>
    <w:rsid w:val="007E6462"/>
    <w:rsid w:val="00864E65"/>
    <w:rsid w:val="00962589"/>
    <w:rsid w:val="009D48E1"/>
    <w:rsid w:val="00BE72BF"/>
    <w:rsid w:val="00FE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6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96BE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6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6BEF"/>
    <w:pPr>
      <w:ind w:left="4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6BE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96BEF"/>
    <w:pPr>
      <w:spacing w:before="69"/>
      <w:ind w:left="40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96BEF"/>
    <w:pPr>
      <w:spacing w:before="2" w:line="275" w:lineRule="exact"/>
      <w:ind w:left="400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596BEF"/>
    <w:pPr>
      <w:spacing w:before="59"/>
      <w:ind w:left="996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596B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596BEF"/>
    <w:pPr>
      <w:spacing w:line="275" w:lineRule="exact"/>
      <w:ind w:left="544" w:hanging="145"/>
    </w:pPr>
  </w:style>
  <w:style w:type="paragraph" w:customStyle="1" w:styleId="TableParagraph">
    <w:name w:val="Table Paragraph"/>
    <w:basedOn w:val="a"/>
    <w:uiPriority w:val="1"/>
    <w:qFormat/>
    <w:rsid w:val="00596BEF"/>
    <w:pPr>
      <w:ind w:left="105"/>
    </w:pPr>
  </w:style>
  <w:style w:type="paragraph" w:styleId="a8">
    <w:name w:val="Balloon Text"/>
    <w:basedOn w:val="a"/>
    <w:link w:val="a9"/>
    <w:uiPriority w:val="99"/>
    <w:semiHidden/>
    <w:unhideWhenUsed/>
    <w:rsid w:val="00596B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BEF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596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96B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aliases w:val="основа,Без интервала1"/>
    <w:link w:val="ac"/>
    <w:uiPriority w:val="1"/>
    <w:qFormat/>
    <w:rsid w:val="00596BEF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596BEF"/>
    <w:rPr>
      <w:i/>
      <w:iCs/>
    </w:rPr>
  </w:style>
  <w:style w:type="character" w:styleId="ae">
    <w:name w:val="Strong"/>
    <w:basedOn w:val="a0"/>
    <w:qFormat/>
    <w:rsid w:val="00596BEF"/>
    <w:rPr>
      <w:b/>
      <w:bCs/>
    </w:rPr>
  </w:style>
  <w:style w:type="character" w:customStyle="1" w:styleId="apple-converted-space">
    <w:name w:val="apple-converted-space"/>
    <w:basedOn w:val="a0"/>
    <w:rsid w:val="00596BEF"/>
  </w:style>
  <w:style w:type="character" w:customStyle="1" w:styleId="ac">
    <w:name w:val="Без интервала Знак"/>
    <w:aliases w:val="основа Знак,Без интервала1 Знак"/>
    <w:link w:val="ab"/>
    <w:uiPriority w:val="1"/>
    <w:locked/>
    <w:rsid w:val="00596BEF"/>
    <w:rPr>
      <w:rFonts w:ascii="Calibri" w:eastAsia="Calibri" w:hAnsi="Calibri" w:cs="Times New Roman"/>
    </w:rPr>
  </w:style>
  <w:style w:type="character" w:customStyle="1" w:styleId="c0">
    <w:name w:val="c0"/>
    <w:basedOn w:val="a0"/>
    <w:rsid w:val="00596BEF"/>
  </w:style>
  <w:style w:type="paragraph" w:styleId="af">
    <w:name w:val="Normal (Web)"/>
    <w:basedOn w:val="a"/>
    <w:rsid w:val="00596BEF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96BEF"/>
    <w:pPr>
      <w:suppressLineNumbers/>
      <w:suppressAutoHyphens/>
      <w:autoSpaceDE/>
      <w:autoSpaceDN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af1">
    <w:name w:val="header"/>
    <w:basedOn w:val="a"/>
    <w:link w:val="af2"/>
    <w:uiPriority w:val="99"/>
    <w:semiHidden/>
    <w:unhideWhenUsed/>
    <w:rsid w:val="00596B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96BEF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semiHidden/>
    <w:unhideWhenUsed/>
    <w:rsid w:val="00596B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96BEF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596BEF"/>
    <w:pPr>
      <w:spacing w:before="69"/>
      <w:ind w:left="400"/>
      <w:outlineLvl w:val="1"/>
    </w:pPr>
    <w:rPr>
      <w:b/>
      <w:bCs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6BE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96BE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96BEF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a"/>
    <w:uiPriority w:val="59"/>
    <w:rsid w:val="00596B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1</cp:lastModifiedBy>
  <cp:revision>3</cp:revision>
  <cp:lastPrinted>2024-04-01T07:52:00Z</cp:lastPrinted>
  <dcterms:created xsi:type="dcterms:W3CDTF">2024-04-01T07:41:00Z</dcterms:created>
  <dcterms:modified xsi:type="dcterms:W3CDTF">2024-04-01T08:49:00Z</dcterms:modified>
</cp:coreProperties>
</file>